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12CB" w14:textId="120E33AE" w:rsidR="00944313" w:rsidRPr="00C07306" w:rsidRDefault="00944313" w:rsidP="00944313">
      <w:pPr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14:paraId="05014D6B" w14:textId="6F233A0F" w:rsidR="00944313" w:rsidRDefault="00944313" w:rsidP="00944313">
      <w:pPr>
        <w:rPr>
          <w:b/>
          <w:sz w:val="32"/>
          <w:szCs w:val="32"/>
        </w:rPr>
      </w:pPr>
      <w:r w:rsidRPr="00E96924">
        <w:rPr>
          <w:noProof/>
        </w:rPr>
        <w:drawing>
          <wp:inline distT="0" distB="0" distL="0" distR="0" wp14:anchorId="35773182" wp14:editId="38B31CF9">
            <wp:extent cx="490556" cy="908050"/>
            <wp:effectExtent l="0" t="0" r="508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89" cy="99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B19D" w14:textId="22FC7ED4" w:rsidR="00944313" w:rsidRPr="00C07306" w:rsidRDefault="00944313" w:rsidP="00944313">
      <w:pPr>
        <w:rPr>
          <w:bCs/>
          <w:sz w:val="32"/>
          <w:szCs w:val="32"/>
        </w:rPr>
      </w:pPr>
      <w:r w:rsidRPr="00E15D09">
        <w:rPr>
          <w:b/>
          <w:sz w:val="32"/>
          <w:szCs w:val="32"/>
        </w:rPr>
        <w:t>Utlottning av konstverk inköpta 202</w:t>
      </w:r>
      <w:r>
        <w:rPr>
          <w:b/>
          <w:sz w:val="32"/>
          <w:szCs w:val="32"/>
        </w:rPr>
        <w:t>5</w:t>
      </w:r>
    </w:p>
    <w:p w14:paraId="3E6DB2E5" w14:textId="7DB46427" w:rsidR="00944313" w:rsidRPr="00E15D09" w:rsidRDefault="00944313" w:rsidP="00944313">
      <w:pPr>
        <w:rPr>
          <w:b/>
          <w:sz w:val="32"/>
          <w:szCs w:val="32"/>
        </w:rPr>
      </w:pPr>
      <w:r w:rsidRPr="00E15D09">
        <w:rPr>
          <w:b/>
          <w:sz w:val="32"/>
          <w:szCs w:val="32"/>
        </w:rPr>
        <w:t>Konstverken lottades ut vid dragning</w:t>
      </w:r>
      <w:r w:rsidR="00F223F5">
        <w:rPr>
          <w:b/>
          <w:sz w:val="32"/>
          <w:szCs w:val="32"/>
        </w:rPr>
        <w:t xml:space="preserve"> vid</w:t>
      </w:r>
      <w:r w:rsidRPr="00E15D09">
        <w:rPr>
          <w:b/>
          <w:sz w:val="32"/>
          <w:szCs w:val="32"/>
        </w:rPr>
        <w:t xml:space="preserve"> Herrljunga konstförening</w:t>
      </w:r>
      <w:r>
        <w:rPr>
          <w:b/>
          <w:sz w:val="32"/>
          <w:szCs w:val="32"/>
        </w:rPr>
        <w:t>s årsmöte</w:t>
      </w:r>
      <w:r w:rsidRPr="00E15D09">
        <w:rPr>
          <w:b/>
          <w:sz w:val="32"/>
          <w:szCs w:val="32"/>
        </w:rPr>
        <w:t xml:space="preserve"> den 2</w:t>
      </w:r>
      <w:r>
        <w:rPr>
          <w:b/>
          <w:sz w:val="32"/>
          <w:szCs w:val="32"/>
        </w:rPr>
        <w:t>3</w:t>
      </w:r>
      <w:r w:rsidRPr="00E15D09">
        <w:rPr>
          <w:b/>
          <w:sz w:val="32"/>
          <w:szCs w:val="32"/>
        </w:rPr>
        <w:t xml:space="preserve"> februari 202</w:t>
      </w:r>
      <w:r>
        <w:rPr>
          <w:b/>
          <w:sz w:val="32"/>
          <w:szCs w:val="32"/>
        </w:rPr>
        <w:t>6</w:t>
      </w:r>
    </w:p>
    <w:p w14:paraId="1174D363" w14:textId="77777777" w:rsidR="00944313" w:rsidRPr="00E15D09" w:rsidRDefault="00944313" w:rsidP="00944313">
      <w:pPr>
        <w:rPr>
          <w:b/>
          <w:sz w:val="32"/>
          <w:szCs w:val="32"/>
        </w:rPr>
      </w:pPr>
      <w:r w:rsidRPr="00E15D09">
        <w:rPr>
          <w:b/>
          <w:sz w:val="32"/>
          <w:szCs w:val="32"/>
        </w:rPr>
        <w:tab/>
      </w:r>
    </w:p>
    <w:p w14:paraId="49DE286C" w14:textId="77777777" w:rsidR="00944313" w:rsidRDefault="00944313" w:rsidP="00944313">
      <w:pPr>
        <w:rPr>
          <w:b/>
          <w:sz w:val="32"/>
          <w:szCs w:val="32"/>
        </w:rPr>
      </w:pPr>
      <w:r w:rsidRPr="00E15D09">
        <w:rPr>
          <w:b/>
          <w:sz w:val="32"/>
          <w:szCs w:val="32"/>
        </w:rPr>
        <w:t>Vinst</w:t>
      </w:r>
      <w:r w:rsidRPr="00E15D09">
        <w:rPr>
          <w:b/>
          <w:sz w:val="32"/>
          <w:szCs w:val="32"/>
        </w:rPr>
        <w:tab/>
      </w:r>
      <w:r w:rsidRPr="00E15D09">
        <w:rPr>
          <w:b/>
          <w:sz w:val="32"/>
          <w:szCs w:val="32"/>
        </w:rPr>
        <w:tab/>
      </w:r>
      <w:r w:rsidRPr="00E15D09">
        <w:rPr>
          <w:b/>
          <w:sz w:val="32"/>
          <w:szCs w:val="32"/>
        </w:rPr>
        <w:tab/>
      </w:r>
      <w:r w:rsidRPr="00E15D09">
        <w:rPr>
          <w:b/>
          <w:sz w:val="32"/>
          <w:szCs w:val="32"/>
        </w:rPr>
        <w:tab/>
        <w:t>Lottnummer</w:t>
      </w:r>
      <w:r w:rsidRPr="00E15D09">
        <w:rPr>
          <w:b/>
          <w:sz w:val="32"/>
          <w:szCs w:val="32"/>
        </w:rPr>
        <w:tab/>
        <w:t>Verk</w:t>
      </w:r>
      <w:r w:rsidRPr="00E15D09">
        <w:rPr>
          <w:b/>
          <w:sz w:val="32"/>
          <w:szCs w:val="32"/>
        </w:rPr>
        <w:tab/>
      </w:r>
    </w:p>
    <w:p w14:paraId="20ECC04C" w14:textId="35481292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1. </w:t>
      </w:r>
      <w:r>
        <w:rPr>
          <w:bCs/>
          <w:sz w:val="32"/>
          <w:szCs w:val="32"/>
        </w:rPr>
        <w:t>Passage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99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Ulla Andersson</w:t>
      </w:r>
      <w:r w:rsidRPr="00E15D09">
        <w:rPr>
          <w:bCs/>
          <w:sz w:val="32"/>
          <w:szCs w:val="32"/>
        </w:rPr>
        <w:tab/>
      </w:r>
      <w:r w:rsidRPr="00E15D09">
        <w:rPr>
          <w:bCs/>
          <w:sz w:val="32"/>
          <w:szCs w:val="32"/>
        </w:rPr>
        <w:tab/>
      </w:r>
    </w:p>
    <w:p w14:paraId="3599F01D" w14:textId="67F7EF1E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2. </w:t>
      </w:r>
      <w:r w:rsidR="003D7573">
        <w:rPr>
          <w:bCs/>
          <w:sz w:val="32"/>
          <w:szCs w:val="32"/>
        </w:rPr>
        <w:t>Titel saknas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112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Bennetz</w:t>
      </w:r>
      <w:proofErr w:type="spellEnd"/>
      <w:r>
        <w:rPr>
          <w:bCs/>
          <w:sz w:val="32"/>
          <w:szCs w:val="32"/>
        </w:rPr>
        <w:t xml:space="preserve"> Axelsson</w:t>
      </w:r>
    </w:p>
    <w:p w14:paraId="6D9D4D77" w14:textId="061EAFBC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>3.</w:t>
      </w:r>
      <w:r w:rsidR="003D7573">
        <w:rPr>
          <w:bCs/>
          <w:sz w:val="32"/>
          <w:szCs w:val="32"/>
        </w:rPr>
        <w:t xml:space="preserve">  Titel saknas</w:t>
      </w:r>
      <w:r>
        <w:rPr>
          <w:bCs/>
          <w:sz w:val="32"/>
          <w:szCs w:val="32"/>
        </w:rPr>
        <w:tab/>
      </w:r>
      <w:r w:rsidR="003D757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97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Simon </w:t>
      </w:r>
      <w:proofErr w:type="spellStart"/>
      <w:r>
        <w:rPr>
          <w:bCs/>
          <w:sz w:val="32"/>
          <w:szCs w:val="32"/>
        </w:rPr>
        <w:t>Kvarntun</w:t>
      </w:r>
      <w:proofErr w:type="spellEnd"/>
      <w:r w:rsidRPr="00E15D09">
        <w:rPr>
          <w:bCs/>
          <w:sz w:val="32"/>
          <w:szCs w:val="32"/>
        </w:rPr>
        <w:tab/>
      </w:r>
    </w:p>
    <w:p w14:paraId="46B1D2A1" w14:textId="2334D279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4. </w:t>
      </w:r>
      <w:r>
        <w:rPr>
          <w:bCs/>
          <w:sz w:val="32"/>
          <w:szCs w:val="32"/>
        </w:rPr>
        <w:t>Under ytan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29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Kent Friberg</w:t>
      </w:r>
    </w:p>
    <w:p w14:paraId="2EEA42D5" w14:textId="192F0EF4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5. </w:t>
      </w:r>
      <w:proofErr w:type="spellStart"/>
      <w:r w:rsidR="004621CC">
        <w:rPr>
          <w:bCs/>
          <w:sz w:val="32"/>
          <w:szCs w:val="32"/>
        </w:rPr>
        <w:t>Mursm</w:t>
      </w:r>
      <w:r w:rsidR="007F571C">
        <w:rPr>
          <w:bCs/>
          <w:sz w:val="32"/>
          <w:szCs w:val="32"/>
        </w:rPr>
        <w:t>ä</w:t>
      </w:r>
      <w:r w:rsidR="004621CC">
        <w:rPr>
          <w:bCs/>
          <w:sz w:val="32"/>
          <w:szCs w:val="32"/>
        </w:rPr>
        <w:t>cka</w:t>
      </w:r>
      <w:proofErr w:type="spellEnd"/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109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 xml:space="preserve">Sven-Olof </w:t>
      </w:r>
      <w:proofErr w:type="spellStart"/>
      <w:r w:rsidR="004621CC">
        <w:rPr>
          <w:bCs/>
          <w:sz w:val="32"/>
          <w:szCs w:val="32"/>
        </w:rPr>
        <w:t>Jyllingmo</w:t>
      </w:r>
      <w:proofErr w:type="spellEnd"/>
    </w:p>
    <w:p w14:paraId="6C129EC6" w14:textId="11E2CDBD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6. </w:t>
      </w:r>
      <w:r w:rsidR="003D7573">
        <w:rPr>
          <w:bCs/>
          <w:sz w:val="32"/>
          <w:szCs w:val="32"/>
        </w:rPr>
        <w:t>Stigen</w:t>
      </w:r>
      <w:r w:rsidR="003D7573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125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Martina S</w:t>
      </w:r>
      <w:r w:rsidR="00F223F5">
        <w:rPr>
          <w:bCs/>
          <w:sz w:val="32"/>
          <w:szCs w:val="32"/>
        </w:rPr>
        <w:t>tr</w:t>
      </w:r>
      <w:r w:rsidR="004621CC">
        <w:rPr>
          <w:bCs/>
          <w:sz w:val="32"/>
          <w:szCs w:val="32"/>
        </w:rPr>
        <w:t>and</w:t>
      </w:r>
    </w:p>
    <w:p w14:paraId="2161F104" w14:textId="11AD0EC7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7. </w:t>
      </w:r>
      <w:r w:rsidR="004621CC">
        <w:rPr>
          <w:bCs/>
          <w:sz w:val="32"/>
          <w:szCs w:val="32"/>
        </w:rPr>
        <w:t>Ursäkta finns det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16</w:t>
      </w:r>
      <w:r w:rsidR="004621CC">
        <w:rPr>
          <w:bCs/>
          <w:sz w:val="32"/>
          <w:szCs w:val="32"/>
        </w:rPr>
        <w:tab/>
      </w:r>
      <w:r w:rsidR="004621CC">
        <w:rPr>
          <w:bCs/>
          <w:sz w:val="32"/>
          <w:szCs w:val="32"/>
        </w:rPr>
        <w:tab/>
        <w:t>Agneta Svensson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</w:p>
    <w:p w14:paraId="4567ED43" w14:textId="6310B9CB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8. </w:t>
      </w:r>
      <w:r w:rsidR="00096C47">
        <w:rPr>
          <w:bCs/>
          <w:sz w:val="32"/>
          <w:szCs w:val="32"/>
        </w:rPr>
        <w:t>Titel saknas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11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Margaretha Dahlquist</w:t>
      </w:r>
    </w:p>
    <w:p w14:paraId="3F05EFC4" w14:textId="619822BE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9.  </w:t>
      </w:r>
      <w:r w:rsidR="00096C47">
        <w:rPr>
          <w:bCs/>
          <w:sz w:val="32"/>
          <w:szCs w:val="32"/>
        </w:rPr>
        <w:t>Titel saknas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61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Runa Eri</w:t>
      </w:r>
      <w:r w:rsidR="00C47BDD">
        <w:rPr>
          <w:bCs/>
          <w:sz w:val="32"/>
          <w:szCs w:val="32"/>
        </w:rPr>
        <w:t>c</w:t>
      </w:r>
      <w:r w:rsidR="00096C47">
        <w:rPr>
          <w:bCs/>
          <w:sz w:val="32"/>
          <w:szCs w:val="32"/>
        </w:rPr>
        <w:t>sson</w:t>
      </w:r>
    </w:p>
    <w:p w14:paraId="61CC1688" w14:textId="52CF5DF9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>10.</w:t>
      </w:r>
      <w:r>
        <w:rPr>
          <w:bCs/>
          <w:sz w:val="32"/>
          <w:szCs w:val="32"/>
        </w:rPr>
        <w:t xml:space="preserve"> </w:t>
      </w:r>
      <w:r w:rsidR="00096C47">
        <w:rPr>
          <w:bCs/>
          <w:sz w:val="32"/>
          <w:szCs w:val="32"/>
        </w:rPr>
        <w:t>Kvinna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110</w:t>
      </w:r>
      <w:r w:rsidR="00096C47">
        <w:rPr>
          <w:bCs/>
          <w:sz w:val="32"/>
          <w:szCs w:val="32"/>
        </w:rPr>
        <w:tab/>
      </w:r>
      <w:r w:rsidRPr="00E15D09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>Helene Stenqvist</w:t>
      </w:r>
    </w:p>
    <w:p w14:paraId="6D89418F" w14:textId="2F8E81F1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11. </w:t>
      </w:r>
      <w:r w:rsidR="00096C47">
        <w:rPr>
          <w:bCs/>
          <w:sz w:val="32"/>
          <w:szCs w:val="32"/>
        </w:rPr>
        <w:t>Jag, du, vi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111</w:t>
      </w:r>
      <w:r w:rsidR="00096C47">
        <w:rPr>
          <w:bCs/>
          <w:sz w:val="32"/>
          <w:szCs w:val="32"/>
        </w:rPr>
        <w:tab/>
      </w:r>
      <w:r w:rsidR="00096C47">
        <w:rPr>
          <w:bCs/>
          <w:sz w:val="32"/>
          <w:szCs w:val="32"/>
        </w:rPr>
        <w:tab/>
        <w:t>Jan-Olof Stenqvist</w:t>
      </w:r>
    </w:p>
    <w:p w14:paraId="45A50934" w14:textId="1FF18EA6" w:rsidR="00944313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 xml:space="preserve">12. </w:t>
      </w:r>
      <w:r w:rsidR="00C47BDD">
        <w:rPr>
          <w:bCs/>
          <w:sz w:val="32"/>
          <w:szCs w:val="32"/>
        </w:rPr>
        <w:t>Skulpterad dubbelvas</w:t>
      </w:r>
      <w:r w:rsidR="00C47BDD">
        <w:rPr>
          <w:bCs/>
          <w:sz w:val="32"/>
          <w:szCs w:val="32"/>
        </w:rPr>
        <w:tab/>
        <w:t>53</w:t>
      </w:r>
      <w:r w:rsidR="00C47BDD">
        <w:rPr>
          <w:bCs/>
          <w:sz w:val="32"/>
          <w:szCs w:val="32"/>
        </w:rPr>
        <w:tab/>
      </w:r>
      <w:r w:rsidR="00C47BDD">
        <w:rPr>
          <w:bCs/>
          <w:sz w:val="32"/>
          <w:szCs w:val="32"/>
        </w:rPr>
        <w:tab/>
        <w:t>Lena Kellerman</w:t>
      </w:r>
    </w:p>
    <w:p w14:paraId="2145D44E" w14:textId="77777777" w:rsidR="00C47BDD" w:rsidRDefault="00C47BDD" w:rsidP="0094431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13.  Hägring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10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Evy Jonsson</w:t>
      </w:r>
    </w:p>
    <w:p w14:paraId="675EEC46" w14:textId="624EB2DD" w:rsidR="00944313" w:rsidRDefault="00C47BDD" w:rsidP="0094431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14.  </w:t>
      </w:r>
      <w:proofErr w:type="spellStart"/>
      <w:r>
        <w:rPr>
          <w:bCs/>
          <w:sz w:val="32"/>
          <w:szCs w:val="32"/>
        </w:rPr>
        <w:t>Anemone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Hepatica</w:t>
      </w:r>
      <w:proofErr w:type="spellEnd"/>
      <w:r>
        <w:rPr>
          <w:bCs/>
          <w:sz w:val="32"/>
          <w:szCs w:val="32"/>
        </w:rPr>
        <w:tab/>
        <w:t>34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Ulla Franzén</w:t>
      </w:r>
      <w:r w:rsidR="00944313" w:rsidRPr="00E15D09">
        <w:rPr>
          <w:bCs/>
          <w:sz w:val="32"/>
          <w:szCs w:val="32"/>
        </w:rPr>
        <w:tab/>
      </w:r>
    </w:p>
    <w:p w14:paraId="3F9B3835" w14:textId="77777777" w:rsidR="00944313" w:rsidRPr="00E15D09" w:rsidRDefault="00944313" w:rsidP="00944313">
      <w:pPr>
        <w:rPr>
          <w:bCs/>
          <w:sz w:val="32"/>
          <w:szCs w:val="32"/>
        </w:rPr>
      </w:pPr>
      <w:r w:rsidRPr="00E15D09">
        <w:rPr>
          <w:bCs/>
          <w:sz w:val="32"/>
          <w:szCs w:val="32"/>
        </w:rPr>
        <w:tab/>
      </w:r>
      <w:r w:rsidRPr="00E15D09">
        <w:rPr>
          <w:bCs/>
          <w:sz w:val="32"/>
          <w:szCs w:val="32"/>
        </w:rPr>
        <w:tab/>
      </w:r>
      <w:r w:rsidRPr="00E15D09">
        <w:rPr>
          <w:bCs/>
          <w:sz w:val="32"/>
          <w:szCs w:val="32"/>
        </w:rPr>
        <w:tab/>
      </w:r>
    </w:p>
    <w:p w14:paraId="40C82FFB" w14:textId="3335D2A6" w:rsidR="00944313" w:rsidRDefault="00944313" w:rsidP="009443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Extravinst</w:t>
      </w:r>
      <w:r w:rsidR="00C47BDD">
        <w:rPr>
          <w:bCs/>
          <w:sz w:val="24"/>
          <w:szCs w:val="24"/>
        </w:rPr>
        <w:t xml:space="preserve"> för de som betalat medlemsavgift före 250401</w:t>
      </w:r>
      <w:r>
        <w:rPr>
          <w:bCs/>
          <w:sz w:val="24"/>
          <w:szCs w:val="24"/>
        </w:rPr>
        <w:t xml:space="preserve">: </w:t>
      </w:r>
      <w:r w:rsidR="00C47BDD">
        <w:rPr>
          <w:bCs/>
          <w:sz w:val="24"/>
          <w:szCs w:val="24"/>
        </w:rPr>
        <w:t>Jan Oskar Lid, lott 37</w:t>
      </w:r>
    </w:p>
    <w:p w14:paraId="3317F7EA" w14:textId="3CB31F31" w:rsidR="00944313" w:rsidRDefault="00944313" w:rsidP="009443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Ringlotteri: </w:t>
      </w:r>
      <w:r w:rsidR="00C47BDD">
        <w:rPr>
          <w:bCs/>
          <w:sz w:val="24"/>
          <w:szCs w:val="24"/>
        </w:rPr>
        <w:t>Kerstin Hellstadius lott 89, Gunnel Johansson lott 44</w:t>
      </w:r>
    </w:p>
    <w:p w14:paraId="398E8DF2" w14:textId="790796EC" w:rsidR="00944313" w:rsidRDefault="00C47BDD" w:rsidP="00C47BD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Närvarovinst: Britt-Marie Carlsson lott 8</w:t>
      </w:r>
      <w:r w:rsidR="00944313">
        <w:rPr>
          <w:bCs/>
          <w:sz w:val="24"/>
          <w:szCs w:val="24"/>
        </w:rPr>
        <w:t xml:space="preserve">                      </w:t>
      </w:r>
    </w:p>
    <w:p w14:paraId="2CE850C3" w14:textId="77777777" w:rsidR="00944313" w:rsidRDefault="00944313" w:rsidP="009443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676F0621" w14:textId="38ED1154" w:rsidR="00944313" w:rsidRDefault="00944313" w:rsidP="00944313">
      <w:pPr>
        <w:rPr>
          <w:bCs/>
          <w:sz w:val="24"/>
          <w:szCs w:val="24"/>
        </w:rPr>
      </w:pPr>
    </w:p>
    <w:p w14:paraId="04F43290" w14:textId="2B655336" w:rsidR="00A9204E" w:rsidRPr="00962B88" w:rsidRDefault="009443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A9204E" w:rsidRPr="00962B8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DC4B" w14:textId="77777777" w:rsidR="00944313" w:rsidRDefault="00944313" w:rsidP="00457200">
      <w:r>
        <w:separator/>
      </w:r>
    </w:p>
  </w:endnote>
  <w:endnote w:type="continuationSeparator" w:id="0">
    <w:p w14:paraId="0F7BD236" w14:textId="77777777" w:rsidR="00944313" w:rsidRDefault="00944313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8472" w14:textId="77777777" w:rsidR="00944313" w:rsidRDefault="00944313" w:rsidP="00457200">
      <w:r>
        <w:separator/>
      </w:r>
    </w:p>
  </w:footnote>
  <w:footnote w:type="continuationSeparator" w:id="0">
    <w:p w14:paraId="4B0253F0" w14:textId="77777777" w:rsidR="00944313" w:rsidRDefault="00944313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7982648">
    <w:abstractNumId w:val="22"/>
  </w:num>
  <w:num w:numId="2" w16cid:durableId="607322972">
    <w:abstractNumId w:val="13"/>
  </w:num>
  <w:num w:numId="3" w16cid:durableId="1955407539">
    <w:abstractNumId w:val="11"/>
  </w:num>
  <w:num w:numId="4" w16cid:durableId="198780054">
    <w:abstractNumId w:val="24"/>
  </w:num>
  <w:num w:numId="5" w16cid:durableId="2021274482">
    <w:abstractNumId w:val="15"/>
  </w:num>
  <w:num w:numId="6" w16cid:durableId="785199684">
    <w:abstractNumId w:val="19"/>
  </w:num>
  <w:num w:numId="7" w16cid:durableId="1196188431">
    <w:abstractNumId w:val="21"/>
  </w:num>
  <w:num w:numId="8" w16cid:durableId="357703702">
    <w:abstractNumId w:val="9"/>
  </w:num>
  <w:num w:numId="9" w16cid:durableId="1142111782">
    <w:abstractNumId w:val="7"/>
  </w:num>
  <w:num w:numId="10" w16cid:durableId="1244801752">
    <w:abstractNumId w:val="6"/>
  </w:num>
  <w:num w:numId="11" w16cid:durableId="1247377165">
    <w:abstractNumId w:val="5"/>
  </w:num>
  <w:num w:numId="12" w16cid:durableId="70666012">
    <w:abstractNumId w:val="4"/>
  </w:num>
  <w:num w:numId="13" w16cid:durableId="273832062">
    <w:abstractNumId w:val="8"/>
  </w:num>
  <w:num w:numId="14" w16cid:durableId="239291226">
    <w:abstractNumId w:val="3"/>
  </w:num>
  <w:num w:numId="15" w16cid:durableId="2001883499">
    <w:abstractNumId w:val="2"/>
  </w:num>
  <w:num w:numId="16" w16cid:durableId="539131125">
    <w:abstractNumId w:val="1"/>
  </w:num>
  <w:num w:numId="17" w16cid:durableId="2020571539">
    <w:abstractNumId w:val="0"/>
  </w:num>
  <w:num w:numId="18" w16cid:durableId="246304449">
    <w:abstractNumId w:val="16"/>
  </w:num>
  <w:num w:numId="19" w16cid:durableId="1923372654">
    <w:abstractNumId w:val="17"/>
  </w:num>
  <w:num w:numId="20" w16cid:durableId="1347900006">
    <w:abstractNumId w:val="23"/>
  </w:num>
  <w:num w:numId="21" w16cid:durableId="685979684">
    <w:abstractNumId w:val="20"/>
  </w:num>
  <w:num w:numId="22" w16cid:durableId="759446425">
    <w:abstractNumId w:val="12"/>
  </w:num>
  <w:num w:numId="23" w16cid:durableId="1343241489">
    <w:abstractNumId w:val="25"/>
  </w:num>
  <w:num w:numId="24" w16cid:durableId="1655139733">
    <w:abstractNumId w:val="18"/>
  </w:num>
  <w:num w:numId="25" w16cid:durableId="1798454255">
    <w:abstractNumId w:val="10"/>
  </w:num>
  <w:num w:numId="26" w16cid:durableId="639843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3"/>
    <w:rsid w:val="00096C47"/>
    <w:rsid w:val="0017666C"/>
    <w:rsid w:val="00387B96"/>
    <w:rsid w:val="003D7573"/>
    <w:rsid w:val="00457200"/>
    <w:rsid w:val="004621CC"/>
    <w:rsid w:val="00495346"/>
    <w:rsid w:val="004E108E"/>
    <w:rsid w:val="00645252"/>
    <w:rsid w:val="006D3D74"/>
    <w:rsid w:val="007F571C"/>
    <w:rsid w:val="0083569A"/>
    <w:rsid w:val="008D59A7"/>
    <w:rsid w:val="00914234"/>
    <w:rsid w:val="00944313"/>
    <w:rsid w:val="00962B88"/>
    <w:rsid w:val="00A9204E"/>
    <w:rsid w:val="00B71934"/>
    <w:rsid w:val="00C31FC0"/>
    <w:rsid w:val="00C47BDD"/>
    <w:rsid w:val="00F223F5"/>
    <w:rsid w:val="00FD34CF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FEF97"/>
  <w15:chartTrackingRefBased/>
  <w15:docId w15:val="{B2B5F875-7F3E-4659-823D-F38007F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13"/>
    <w:pPr>
      <w:spacing w:after="80"/>
    </w:p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 w:after="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 w:after="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 w:after="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 w:after="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 w:after="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 w:after="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 w:after="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 w:after="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 w:after="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spacing w:after="0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  <w:spacing w:after="0"/>
    </w:pPr>
    <w:rPr>
      <w:rFonts w:ascii="Calibri" w:eastAsiaTheme="minorEastAsia" w:hAnsi="Calibri" w:cs="Calibr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 w:after="0"/>
      <w:ind w:left="864" w:right="864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Calibri" w:hAnsi="Calibri" w:cs="Calibri"/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rFonts w:ascii="Calibri" w:hAnsi="Calibri" w:cs="Calibri"/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pPr>
      <w:spacing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/>
      <w:ind w:left="1152" w:right="1152"/>
    </w:pPr>
    <w:rPr>
      <w:rFonts w:ascii="Calibri" w:eastAsiaTheme="minorEastAsia" w:hAnsi="Calibri" w:cs="Calibri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rFonts w:ascii="Calibri" w:hAnsi="Calibri" w:cs="Calibri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rFonts w:ascii="Calibri" w:hAnsi="Calibri" w:cs="Calibri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pPr>
      <w:spacing w:after="0"/>
    </w:pPr>
    <w:rPr>
      <w:rFonts w:ascii="Calibri" w:hAnsi="Calibri" w:cs="Calibr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pPr>
      <w:spacing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pPr>
      <w:spacing w:after="0"/>
    </w:pPr>
    <w:rPr>
      <w:rFonts w:ascii="Calibri" w:hAnsi="Calibri" w:cs="Calibri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pPr>
      <w:spacing w:after="0"/>
    </w:pPr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pPr>
      <w:spacing w:after="0"/>
    </w:pPr>
    <w:rPr>
      <w:rFonts w:ascii="Calibri" w:hAnsi="Calibri" w:cs="Calibri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pPr>
      <w:spacing w:after="0"/>
    </w:pPr>
    <w:rPr>
      <w:rFonts w:ascii="Consolas" w:hAnsi="Consolas" w:cs="Calibr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pPr>
      <w:spacing w:after="0"/>
    </w:pPr>
    <w:rPr>
      <w:rFonts w:ascii="Consolas" w:hAnsi="Consolas" w:cs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  <w:rPr>
      <w:rFonts w:ascii="Calibri" w:hAnsi="Calibri" w:cs="Calibri"/>
    </w:r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pPr>
      <w:spacing w:after="0"/>
    </w:pPr>
    <w:rPr>
      <w:rFonts w:ascii="Calibri" w:hAnsi="Calibri" w:cs="Calibri"/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  <w:rPr>
      <w:rFonts w:ascii="Calibri" w:hAnsi="Calibri" w:cs="Calibri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  <w:rPr>
      <w:rFonts w:ascii="Calibri" w:hAnsi="Calibri" w:cs="Calibri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  <w:rPr>
      <w:rFonts w:ascii="Calibri" w:hAnsi="Calibri" w:cs="Calibri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  <w:rPr>
      <w:rFonts w:ascii="Calibri" w:hAnsi="Calibri" w:cs="Calibri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  <w:rPr>
      <w:rFonts w:ascii="Calibri" w:hAnsi="Calibri" w:cs="Calibri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  <w:rPr>
      <w:rFonts w:ascii="Calibri" w:hAnsi="Calibri" w:cs="Calibri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  <w:rPr>
      <w:rFonts w:ascii="Calibri" w:hAnsi="Calibri" w:cs="Calibri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  <w:rPr>
      <w:rFonts w:ascii="Calibri" w:hAnsi="Calibri" w:cs="Calibri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  <w:pPr>
      <w:spacing w:after="0"/>
    </w:pPr>
    <w:rPr>
      <w:rFonts w:ascii="Calibri" w:hAnsi="Calibri" w:cs="Calibri"/>
    </w:rPr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spacing w:after="0"/>
      <w:ind w:left="360" w:hanging="360"/>
      <w:contextualSpacing/>
    </w:pPr>
    <w:rPr>
      <w:rFonts w:ascii="Calibri" w:hAnsi="Calibri" w:cs="Calibri"/>
    </w:rPr>
  </w:style>
  <w:style w:type="paragraph" w:styleId="Lista2">
    <w:name w:val="List 2"/>
    <w:basedOn w:val="Normal"/>
    <w:uiPriority w:val="99"/>
    <w:semiHidden/>
    <w:unhideWhenUsed/>
    <w:rsid w:val="00457200"/>
    <w:pPr>
      <w:spacing w:after="0"/>
      <w:ind w:left="720" w:hanging="360"/>
      <w:contextualSpacing/>
    </w:pPr>
    <w:rPr>
      <w:rFonts w:ascii="Calibri" w:hAnsi="Calibri" w:cs="Calibri"/>
    </w:rPr>
  </w:style>
  <w:style w:type="paragraph" w:styleId="Lista3">
    <w:name w:val="List 3"/>
    <w:basedOn w:val="Normal"/>
    <w:uiPriority w:val="99"/>
    <w:semiHidden/>
    <w:unhideWhenUsed/>
    <w:rsid w:val="00457200"/>
    <w:pPr>
      <w:spacing w:after="0"/>
      <w:ind w:left="1080" w:hanging="360"/>
      <w:contextualSpacing/>
    </w:pPr>
    <w:rPr>
      <w:rFonts w:ascii="Calibri" w:hAnsi="Calibri" w:cs="Calibri"/>
    </w:rPr>
  </w:style>
  <w:style w:type="paragraph" w:styleId="Lista4">
    <w:name w:val="List 4"/>
    <w:basedOn w:val="Normal"/>
    <w:uiPriority w:val="99"/>
    <w:semiHidden/>
    <w:unhideWhenUsed/>
    <w:rsid w:val="00457200"/>
    <w:pPr>
      <w:spacing w:after="0"/>
      <w:ind w:left="1440" w:hanging="360"/>
      <w:contextualSpacing/>
    </w:pPr>
    <w:rPr>
      <w:rFonts w:ascii="Calibri" w:hAnsi="Calibri" w:cs="Calibri"/>
    </w:rPr>
  </w:style>
  <w:style w:type="paragraph" w:styleId="Lista5">
    <w:name w:val="List 5"/>
    <w:basedOn w:val="Normal"/>
    <w:uiPriority w:val="99"/>
    <w:semiHidden/>
    <w:unhideWhenUsed/>
    <w:rsid w:val="00457200"/>
    <w:pPr>
      <w:spacing w:after="0"/>
      <w:ind w:left="1800" w:hanging="360"/>
      <w:contextualSpacing/>
    </w:pPr>
    <w:rPr>
      <w:rFonts w:ascii="Calibri" w:hAnsi="Calibri" w:cs="Calibri"/>
    </w:r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  <w:rPr>
      <w:rFonts w:ascii="Calibri" w:hAnsi="Calibri" w:cs="Calibri"/>
    </w:r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  <w:rPr>
      <w:rFonts w:ascii="Calibri" w:hAnsi="Calibri" w:cs="Calibri"/>
    </w:r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  <w:rPr>
      <w:rFonts w:ascii="Calibri" w:hAnsi="Calibri" w:cs="Calibri"/>
    </w:r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  <w:rPr>
      <w:rFonts w:ascii="Calibri" w:hAnsi="Calibri" w:cs="Calibri"/>
    </w:r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  <w:rPr>
      <w:rFonts w:ascii="Calibri" w:hAnsi="Calibri" w:cs="Calibri"/>
    </w:rPr>
  </w:style>
  <w:style w:type="paragraph" w:styleId="Liststycke">
    <w:name w:val="List Paragraph"/>
    <w:basedOn w:val="Normal"/>
    <w:uiPriority w:val="34"/>
    <w:semiHidden/>
    <w:unhideWhenUsed/>
    <w:qFormat/>
    <w:rsid w:val="00457200"/>
    <w:pPr>
      <w:spacing w:after="0"/>
      <w:ind w:left="720"/>
      <w:contextualSpacing/>
    </w:pPr>
    <w:rPr>
      <w:rFonts w:ascii="Calibri" w:hAnsi="Calibri" w:cs="Calibri"/>
    </w:r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spacing w:after="0"/>
      <w:contextualSpacing/>
    </w:pPr>
    <w:rPr>
      <w:rFonts w:ascii="Calibri" w:hAnsi="Calibri" w:cs="Calibri"/>
    </w:r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spacing w:after="0"/>
      <w:contextualSpacing/>
    </w:pPr>
    <w:rPr>
      <w:rFonts w:ascii="Calibri" w:hAnsi="Calibri" w:cs="Calibri"/>
    </w:r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spacing w:after="0"/>
      <w:contextualSpacing/>
    </w:pPr>
    <w:rPr>
      <w:rFonts w:ascii="Calibri" w:hAnsi="Calibri" w:cs="Calibri"/>
    </w:r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spacing w:after="0"/>
      <w:contextualSpacing/>
    </w:pPr>
    <w:rPr>
      <w:rFonts w:ascii="Calibri" w:hAnsi="Calibri" w:cs="Calibri"/>
    </w:r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spacing w:after="0"/>
      <w:contextualSpacing/>
    </w:pPr>
    <w:rPr>
      <w:rFonts w:ascii="Calibri" w:hAnsi="Calibri" w:cs="Calibri"/>
    </w:r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spacing w:after="0"/>
      <w:contextualSpacing/>
    </w:pPr>
    <w:rPr>
      <w:rFonts w:ascii="Calibri" w:hAnsi="Calibri" w:cs="Calibri"/>
    </w:r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spacing w:after="0"/>
      <w:contextualSpacing/>
    </w:pPr>
    <w:rPr>
      <w:rFonts w:ascii="Calibri" w:hAnsi="Calibri" w:cs="Calibri"/>
    </w:r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spacing w:after="0"/>
      <w:contextualSpacing/>
    </w:pPr>
    <w:rPr>
      <w:rFonts w:ascii="Calibri" w:hAnsi="Calibri" w:cs="Calibri"/>
    </w:r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spacing w:after="0"/>
      <w:contextualSpacing/>
    </w:pPr>
    <w:rPr>
      <w:rFonts w:ascii="Calibri" w:hAnsi="Calibri" w:cs="Calibri"/>
    </w:r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spacing w:after="0"/>
      <w:contextualSpacing/>
    </w:pPr>
    <w:rPr>
      <w:rFonts w:ascii="Calibri" w:hAnsi="Calibri" w:cs="Calibri"/>
    </w:r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  <w:pPr>
      <w:spacing w:after="0"/>
    </w:pPr>
    <w:rPr>
      <w:rFonts w:ascii="Calibri" w:hAnsi="Calibri" w:cs="Calibri"/>
    </w:rPr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spacing w:after="0"/>
      <w:ind w:left="220" w:hanging="220"/>
    </w:pPr>
    <w:rPr>
      <w:rFonts w:ascii="Calibri" w:hAnsi="Calibri" w:cs="Calibri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 w:after="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spacing w:after="0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pPr>
      <w:spacing w:after="0"/>
    </w:pPr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  <w:rPr>
      <w:rFonts w:ascii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  <w:rPr>
      <w:rFonts w:ascii="Calibri" w:hAnsi="Calibri" w:cs="Calibri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  <w:rPr>
      <w:rFonts w:ascii="Calibri" w:hAnsi="Calibri" w:cs="Calibri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  <w:rPr>
      <w:rFonts w:ascii="Calibri" w:hAnsi="Calibri" w:cs="Calibri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spacing w:after="0"/>
      <w:ind w:left="720"/>
    </w:pPr>
    <w:rPr>
      <w:rFonts w:ascii="Calibri" w:hAnsi="Calibri" w:cs="Calibr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  <w:pPr>
      <w:spacing w:after="0"/>
    </w:pPr>
    <w:rPr>
      <w:rFonts w:ascii="Calibri" w:hAnsi="Calibri" w:cs="Calibr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spacing w:after="0"/>
      <w:ind w:left="4320"/>
    </w:pPr>
    <w:rPr>
      <w:rFonts w:ascii="Calibri" w:hAnsi="Calibri" w:cs="Calibri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spacing w:after="0"/>
      <w:ind w:left="220" w:hanging="220"/>
    </w:pPr>
    <w:rPr>
      <w:rFonts w:ascii="Calibri" w:hAnsi="Calibri" w:cs="Calibr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spacing w:after="0"/>
      <w:ind w:left="440" w:hanging="220"/>
    </w:pPr>
    <w:rPr>
      <w:rFonts w:ascii="Calibri" w:hAnsi="Calibri" w:cs="Calibri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spacing w:after="0"/>
      <w:ind w:left="660" w:hanging="220"/>
    </w:pPr>
    <w:rPr>
      <w:rFonts w:ascii="Calibri" w:hAnsi="Calibri" w:cs="Calibri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spacing w:after="0"/>
      <w:ind w:left="880" w:hanging="220"/>
    </w:pPr>
    <w:rPr>
      <w:rFonts w:ascii="Calibri" w:hAnsi="Calibri" w:cs="Calibri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spacing w:after="0"/>
      <w:ind w:left="1100" w:hanging="220"/>
    </w:pPr>
    <w:rPr>
      <w:rFonts w:ascii="Calibri" w:hAnsi="Calibri" w:cs="Calibri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spacing w:after="0"/>
      <w:ind w:left="1320" w:hanging="220"/>
    </w:pPr>
    <w:rPr>
      <w:rFonts w:ascii="Calibri" w:hAnsi="Calibri" w:cs="Calibri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spacing w:after="0"/>
      <w:ind w:left="1540" w:hanging="220"/>
    </w:pPr>
    <w:rPr>
      <w:rFonts w:ascii="Calibri" w:hAnsi="Calibri" w:cs="Calibri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spacing w:after="0"/>
      <w:ind w:left="1760" w:hanging="220"/>
    </w:pPr>
    <w:rPr>
      <w:rFonts w:ascii="Calibri" w:hAnsi="Calibri" w:cs="Calibri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spacing w:after="0"/>
      <w:ind w:left="1980" w:hanging="220"/>
    </w:pPr>
    <w:rPr>
      <w:rFonts w:ascii="Calibri" w:hAnsi="Calibri" w:cs="Calibri"/>
    </w:r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pPr>
      <w:spacing w:after="0"/>
    </w:pPr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spacing w:after="0"/>
      <w:ind w:left="4320"/>
    </w:pPr>
    <w:rPr>
      <w:rFonts w:ascii="Calibri" w:hAnsi="Calibri" w:cs="Calibri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sv-SE%7bBC1EAC5B-D245-409C-9D22-0FD334E7FBF9%7d\%7bF9DD5727-EFE2-41EF-9E5F-4EEA816B0CED%7dTF2de6fc23-48e8-448b-960e-1bdc6e9248ab30120d99_win32-3bb50be1c95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{F9DD5727-EFE2-41EF-9E5F-4EEA816B0CED}TF2de6fc23-48e8-448b-960e-1bdc6e9248ab30120d99_win32-3bb50be1c95e.dotx</Template>
  <TotalTime>1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 Ernevad</cp:lastModifiedBy>
  <cp:revision>3</cp:revision>
  <cp:lastPrinted>2026-03-03T07:59:00Z</cp:lastPrinted>
  <dcterms:created xsi:type="dcterms:W3CDTF">2026-03-10T19:35:00Z</dcterms:created>
  <dcterms:modified xsi:type="dcterms:W3CDTF">2026-03-10T19:36:00Z</dcterms:modified>
</cp:coreProperties>
</file>