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609B" w14:textId="77777777" w:rsidR="007945D5" w:rsidRPr="003548F5" w:rsidRDefault="007945D5" w:rsidP="007945D5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72783B13" wp14:editId="097F2D22">
            <wp:extent cx="871643" cy="135255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86071" cy="137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224D" w14:textId="77777777" w:rsidR="007945D5" w:rsidRDefault="007945D5" w:rsidP="007945D5">
      <w:pPr>
        <w:rPr>
          <w:b/>
          <w:sz w:val="28"/>
          <w:szCs w:val="28"/>
        </w:rPr>
      </w:pPr>
    </w:p>
    <w:p w14:paraId="11B5D7E4" w14:textId="77777777" w:rsidR="007945D5" w:rsidRDefault="007945D5" w:rsidP="007945D5">
      <w:pPr>
        <w:rPr>
          <w:b/>
          <w:sz w:val="28"/>
          <w:szCs w:val="28"/>
        </w:rPr>
      </w:pPr>
    </w:p>
    <w:p w14:paraId="0827F94F" w14:textId="55E93D52" w:rsidR="007945D5" w:rsidRDefault="007945D5" w:rsidP="007945D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fört vid årsmöte med Herrljunga Konstförening d</w:t>
      </w:r>
      <w:r w:rsidRPr="00B20F1A">
        <w:rPr>
          <w:b/>
          <w:sz w:val="28"/>
          <w:szCs w:val="28"/>
        </w:rPr>
        <w:t xml:space="preserve">en </w:t>
      </w:r>
      <w:r>
        <w:rPr>
          <w:b/>
          <w:sz w:val="28"/>
          <w:szCs w:val="28"/>
        </w:rPr>
        <w:t>2</w:t>
      </w:r>
      <w:r w:rsidR="00134F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februari </w:t>
      </w:r>
      <w:r w:rsidRPr="00B20F1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C32EE">
        <w:rPr>
          <w:b/>
          <w:sz w:val="28"/>
          <w:szCs w:val="28"/>
        </w:rPr>
        <w:t>6</w:t>
      </w:r>
    </w:p>
    <w:p w14:paraId="0093F703" w14:textId="77777777" w:rsidR="007945D5" w:rsidRDefault="007945D5" w:rsidP="007945D5"/>
    <w:p w14:paraId="4777E11E" w14:textId="77777777" w:rsidR="007945D5" w:rsidRDefault="007945D5" w:rsidP="007945D5"/>
    <w:p w14:paraId="5D040A20" w14:textId="77777777" w:rsidR="007945D5" w:rsidRPr="00150301" w:rsidRDefault="007945D5" w:rsidP="007945D5">
      <w:pPr>
        <w:pStyle w:val="Liststycke"/>
        <w:numPr>
          <w:ilvl w:val="0"/>
          <w:numId w:val="27"/>
        </w:numPr>
        <w:rPr>
          <w:b/>
          <w:bCs/>
          <w:sz w:val="24"/>
          <w:szCs w:val="24"/>
        </w:rPr>
      </w:pPr>
      <w:r w:rsidRPr="00150301">
        <w:rPr>
          <w:b/>
          <w:bCs/>
          <w:sz w:val="24"/>
          <w:szCs w:val="24"/>
        </w:rPr>
        <w:t>§ Öppnande av mötet</w:t>
      </w:r>
    </w:p>
    <w:p w14:paraId="7F0544D7" w14:textId="0B445F79" w:rsidR="007945D5" w:rsidRDefault="000B70B8" w:rsidP="007945D5">
      <w:pPr>
        <w:pStyle w:val="Liststyck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Föreningens ordförande </w:t>
      </w:r>
      <w:r w:rsidR="005F5622">
        <w:rPr>
          <w:bCs/>
          <w:sz w:val="24"/>
          <w:szCs w:val="24"/>
        </w:rPr>
        <w:t xml:space="preserve">Birgitta Johansson </w:t>
      </w:r>
      <w:r w:rsidR="007945D5">
        <w:rPr>
          <w:bCs/>
          <w:sz w:val="24"/>
          <w:szCs w:val="24"/>
        </w:rPr>
        <w:t>inledde</w:t>
      </w:r>
      <w:r>
        <w:rPr>
          <w:bCs/>
          <w:sz w:val="24"/>
          <w:szCs w:val="24"/>
        </w:rPr>
        <w:t xml:space="preserve"> årsmötet</w:t>
      </w:r>
      <w:r w:rsidR="007945D5">
        <w:rPr>
          <w:bCs/>
          <w:sz w:val="24"/>
          <w:szCs w:val="24"/>
        </w:rPr>
        <w:t xml:space="preserve"> </w:t>
      </w:r>
      <w:r w:rsidR="002069AC">
        <w:rPr>
          <w:bCs/>
          <w:sz w:val="24"/>
          <w:szCs w:val="24"/>
        </w:rPr>
        <w:t xml:space="preserve">med att </w:t>
      </w:r>
      <w:r w:rsidR="007945D5">
        <w:rPr>
          <w:bCs/>
          <w:sz w:val="24"/>
          <w:szCs w:val="24"/>
        </w:rPr>
        <w:t>hälsa alla välkomna</w:t>
      </w:r>
      <w:r w:rsidR="00641855">
        <w:rPr>
          <w:bCs/>
          <w:sz w:val="24"/>
          <w:szCs w:val="24"/>
        </w:rPr>
        <w:t xml:space="preserve"> och då särskilt konstnärerna </w:t>
      </w:r>
      <w:proofErr w:type="spellStart"/>
      <w:r w:rsidR="00641855">
        <w:rPr>
          <w:bCs/>
          <w:sz w:val="24"/>
          <w:szCs w:val="24"/>
        </w:rPr>
        <w:t>Sissi</w:t>
      </w:r>
      <w:proofErr w:type="spellEnd"/>
      <w:r w:rsidR="00641855">
        <w:rPr>
          <w:bCs/>
          <w:sz w:val="24"/>
          <w:szCs w:val="24"/>
        </w:rPr>
        <w:t xml:space="preserve"> Andersson och Lennart Fredriksson.</w:t>
      </w:r>
      <w:r w:rsidR="007945D5">
        <w:rPr>
          <w:bCs/>
          <w:sz w:val="24"/>
          <w:szCs w:val="24"/>
        </w:rPr>
        <w:t xml:space="preserve"> Hon</w:t>
      </w:r>
      <w:r w:rsidR="005C3B45">
        <w:rPr>
          <w:bCs/>
          <w:sz w:val="24"/>
          <w:szCs w:val="24"/>
        </w:rPr>
        <w:t xml:space="preserve"> </w:t>
      </w:r>
      <w:r w:rsidR="000F55CE">
        <w:rPr>
          <w:bCs/>
          <w:sz w:val="24"/>
          <w:szCs w:val="24"/>
        </w:rPr>
        <w:t>påtalade a</w:t>
      </w:r>
      <w:r w:rsidR="005C3B45">
        <w:rPr>
          <w:bCs/>
          <w:sz w:val="24"/>
          <w:szCs w:val="24"/>
        </w:rPr>
        <w:t xml:space="preserve">tt </w:t>
      </w:r>
      <w:r w:rsidR="007945D5">
        <w:rPr>
          <w:bCs/>
          <w:sz w:val="24"/>
          <w:szCs w:val="24"/>
        </w:rPr>
        <w:t xml:space="preserve">föreningen </w:t>
      </w:r>
      <w:r w:rsidR="005C3B45">
        <w:rPr>
          <w:bCs/>
          <w:sz w:val="24"/>
          <w:szCs w:val="24"/>
        </w:rPr>
        <w:t xml:space="preserve">förra </w:t>
      </w:r>
      <w:r w:rsidR="007945D5">
        <w:rPr>
          <w:bCs/>
          <w:sz w:val="24"/>
          <w:szCs w:val="24"/>
        </w:rPr>
        <w:t>år</w:t>
      </w:r>
      <w:r w:rsidR="001208ED">
        <w:rPr>
          <w:bCs/>
          <w:sz w:val="24"/>
          <w:szCs w:val="24"/>
        </w:rPr>
        <w:t>et fyll</w:t>
      </w:r>
      <w:r w:rsidR="009473BA">
        <w:rPr>
          <w:bCs/>
          <w:sz w:val="24"/>
          <w:szCs w:val="24"/>
        </w:rPr>
        <w:t>t</w:t>
      </w:r>
      <w:r w:rsidR="007945D5">
        <w:rPr>
          <w:bCs/>
          <w:sz w:val="24"/>
          <w:szCs w:val="24"/>
        </w:rPr>
        <w:t xml:space="preserve"> 50 år och </w:t>
      </w:r>
      <w:r w:rsidR="006D0A65">
        <w:rPr>
          <w:bCs/>
          <w:sz w:val="24"/>
          <w:szCs w:val="24"/>
        </w:rPr>
        <w:t xml:space="preserve">berättade kort </w:t>
      </w:r>
      <w:r w:rsidR="007945D5">
        <w:rPr>
          <w:bCs/>
          <w:sz w:val="24"/>
          <w:szCs w:val="24"/>
        </w:rPr>
        <w:t>om olika aktiviteter, som äg</w:t>
      </w:r>
      <w:r w:rsidR="00F63B3B">
        <w:rPr>
          <w:bCs/>
          <w:sz w:val="24"/>
          <w:szCs w:val="24"/>
        </w:rPr>
        <w:t>de</w:t>
      </w:r>
      <w:r w:rsidR="007945D5">
        <w:rPr>
          <w:bCs/>
          <w:sz w:val="24"/>
          <w:szCs w:val="24"/>
        </w:rPr>
        <w:t xml:space="preserve"> rum under jubileumsåret, bl.a. att föreningen </w:t>
      </w:r>
      <w:r w:rsidR="00A10557">
        <w:rPr>
          <w:bCs/>
          <w:sz w:val="24"/>
          <w:szCs w:val="24"/>
        </w:rPr>
        <w:t xml:space="preserve">arrangerat </w:t>
      </w:r>
      <w:r w:rsidR="007945D5">
        <w:rPr>
          <w:bCs/>
          <w:sz w:val="24"/>
          <w:szCs w:val="24"/>
        </w:rPr>
        <w:t xml:space="preserve">en jurybedömd </w:t>
      </w:r>
      <w:r w:rsidR="00CB34D3">
        <w:rPr>
          <w:bCs/>
          <w:sz w:val="24"/>
          <w:szCs w:val="24"/>
        </w:rPr>
        <w:t>J</w:t>
      </w:r>
      <w:r w:rsidR="007945D5">
        <w:rPr>
          <w:bCs/>
          <w:sz w:val="24"/>
          <w:szCs w:val="24"/>
        </w:rPr>
        <w:t>ubileumsutställning</w:t>
      </w:r>
      <w:r w:rsidR="005670EE">
        <w:rPr>
          <w:bCs/>
          <w:sz w:val="24"/>
          <w:szCs w:val="24"/>
        </w:rPr>
        <w:t xml:space="preserve"> med</w:t>
      </w:r>
      <w:r w:rsidR="007945D5">
        <w:rPr>
          <w:bCs/>
          <w:sz w:val="24"/>
          <w:szCs w:val="24"/>
        </w:rPr>
        <w:t xml:space="preserve"> konstnärer </w:t>
      </w:r>
      <w:r w:rsidR="0082116D">
        <w:rPr>
          <w:bCs/>
          <w:sz w:val="24"/>
          <w:szCs w:val="24"/>
        </w:rPr>
        <w:t>som har</w:t>
      </w:r>
      <w:r w:rsidR="007945D5">
        <w:rPr>
          <w:bCs/>
          <w:sz w:val="24"/>
          <w:szCs w:val="24"/>
        </w:rPr>
        <w:t xml:space="preserve"> anknytning till Herrljunga</w:t>
      </w:r>
      <w:r w:rsidR="00B654A8">
        <w:rPr>
          <w:bCs/>
          <w:sz w:val="24"/>
          <w:szCs w:val="24"/>
        </w:rPr>
        <w:t xml:space="preserve">, </w:t>
      </w:r>
      <w:r w:rsidR="00A315D4">
        <w:rPr>
          <w:bCs/>
          <w:sz w:val="24"/>
          <w:szCs w:val="24"/>
        </w:rPr>
        <w:t>en</w:t>
      </w:r>
      <w:r w:rsidR="00E01C9B">
        <w:rPr>
          <w:bCs/>
          <w:sz w:val="24"/>
          <w:szCs w:val="24"/>
        </w:rPr>
        <w:t xml:space="preserve"> </w:t>
      </w:r>
      <w:r w:rsidR="00CB34D3">
        <w:rPr>
          <w:bCs/>
          <w:sz w:val="24"/>
          <w:szCs w:val="24"/>
        </w:rPr>
        <w:t>M</w:t>
      </w:r>
      <w:r w:rsidR="00B654A8">
        <w:rPr>
          <w:bCs/>
          <w:sz w:val="24"/>
          <w:szCs w:val="24"/>
        </w:rPr>
        <w:t xml:space="preserve">innesutställning </w:t>
      </w:r>
      <w:r w:rsidR="00E34ACC">
        <w:rPr>
          <w:bCs/>
          <w:sz w:val="24"/>
          <w:szCs w:val="24"/>
        </w:rPr>
        <w:t>med</w:t>
      </w:r>
      <w:r w:rsidR="00B654A8">
        <w:rPr>
          <w:bCs/>
          <w:sz w:val="24"/>
          <w:szCs w:val="24"/>
        </w:rPr>
        <w:t xml:space="preserve"> </w:t>
      </w:r>
      <w:r w:rsidR="00E34ACC">
        <w:rPr>
          <w:bCs/>
          <w:sz w:val="24"/>
          <w:szCs w:val="24"/>
        </w:rPr>
        <w:t>ett urval av</w:t>
      </w:r>
      <w:r w:rsidR="00B654A8">
        <w:rPr>
          <w:bCs/>
          <w:sz w:val="24"/>
          <w:szCs w:val="24"/>
        </w:rPr>
        <w:t xml:space="preserve"> </w:t>
      </w:r>
      <w:r w:rsidR="00564C15">
        <w:rPr>
          <w:bCs/>
          <w:sz w:val="24"/>
          <w:szCs w:val="24"/>
        </w:rPr>
        <w:t>Jan</w:t>
      </w:r>
      <w:r w:rsidR="00B654A8">
        <w:rPr>
          <w:bCs/>
          <w:sz w:val="24"/>
          <w:szCs w:val="24"/>
        </w:rPr>
        <w:t xml:space="preserve"> van den Bergens </w:t>
      </w:r>
      <w:r w:rsidR="00564C15">
        <w:rPr>
          <w:bCs/>
          <w:sz w:val="24"/>
          <w:szCs w:val="24"/>
        </w:rPr>
        <w:t>ver</w:t>
      </w:r>
      <w:r w:rsidR="00FA4EAD">
        <w:rPr>
          <w:bCs/>
          <w:sz w:val="24"/>
          <w:szCs w:val="24"/>
        </w:rPr>
        <w:t>k</w:t>
      </w:r>
      <w:r w:rsidR="005C1554">
        <w:rPr>
          <w:bCs/>
          <w:sz w:val="24"/>
          <w:szCs w:val="24"/>
        </w:rPr>
        <w:t xml:space="preserve"> </w:t>
      </w:r>
      <w:r w:rsidR="00CB34D3">
        <w:rPr>
          <w:bCs/>
          <w:sz w:val="24"/>
          <w:szCs w:val="24"/>
        </w:rPr>
        <w:t>samt</w:t>
      </w:r>
      <w:r w:rsidR="009C4D42">
        <w:rPr>
          <w:bCs/>
          <w:sz w:val="24"/>
          <w:szCs w:val="24"/>
        </w:rPr>
        <w:t xml:space="preserve"> </w:t>
      </w:r>
      <w:r w:rsidR="00FA4EAD">
        <w:rPr>
          <w:bCs/>
          <w:sz w:val="24"/>
          <w:szCs w:val="24"/>
        </w:rPr>
        <w:t>aktiviteter under Konstens vecka</w:t>
      </w:r>
      <w:r w:rsidR="0024613C">
        <w:rPr>
          <w:bCs/>
          <w:sz w:val="24"/>
          <w:szCs w:val="24"/>
        </w:rPr>
        <w:t>,</w:t>
      </w:r>
      <w:r w:rsidR="002852F8">
        <w:rPr>
          <w:bCs/>
          <w:sz w:val="24"/>
          <w:szCs w:val="24"/>
        </w:rPr>
        <w:t xml:space="preserve"> v40</w:t>
      </w:r>
      <w:r w:rsidR="00FA4EAD">
        <w:rPr>
          <w:bCs/>
          <w:sz w:val="24"/>
          <w:szCs w:val="24"/>
        </w:rPr>
        <w:t xml:space="preserve">, </w:t>
      </w:r>
      <w:r w:rsidR="002852F8">
        <w:rPr>
          <w:bCs/>
          <w:sz w:val="24"/>
          <w:szCs w:val="24"/>
        </w:rPr>
        <w:t xml:space="preserve">såsom </w:t>
      </w:r>
      <w:r w:rsidR="009C4D42">
        <w:rPr>
          <w:bCs/>
          <w:sz w:val="24"/>
          <w:szCs w:val="24"/>
        </w:rPr>
        <w:t>J</w:t>
      </w:r>
      <w:r w:rsidR="00E01C9B">
        <w:rPr>
          <w:bCs/>
          <w:sz w:val="24"/>
          <w:szCs w:val="24"/>
        </w:rPr>
        <w:t>ubileumsmiddag</w:t>
      </w:r>
      <w:r w:rsidR="00E53C5D">
        <w:rPr>
          <w:bCs/>
          <w:sz w:val="24"/>
          <w:szCs w:val="24"/>
        </w:rPr>
        <w:t xml:space="preserve"> med inbjudna gäster och medlemmar</w:t>
      </w:r>
      <w:r w:rsidR="00B64BF6">
        <w:rPr>
          <w:bCs/>
          <w:sz w:val="24"/>
          <w:szCs w:val="24"/>
        </w:rPr>
        <w:t>, samt också</w:t>
      </w:r>
      <w:r w:rsidR="0024613C">
        <w:rPr>
          <w:bCs/>
          <w:sz w:val="24"/>
          <w:szCs w:val="24"/>
        </w:rPr>
        <w:t xml:space="preserve"> </w:t>
      </w:r>
      <w:r w:rsidR="00224B2A">
        <w:rPr>
          <w:bCs/>
          <w:sz w:val="24"/>
          <w:szCs w:val="24"/>
        </w:rPr>
        <w:t xml:space="preserve">och </w:t>
      </w:r>
      <w:r w:rsidR="00091E19">
        <w:rPr>
          <w:bCs/>
          <w:sz w:val="24"/>
          <w:szCs w:val="24"/>
        </w:rPr>
        <w:t>en workshop</w:t>
      </w:r>
      <w:r w:rsidR="00EA0F47">
        <w:rPr>
          <w:bCs/>
          <w:sz w:val="24"/>
          <w:szCs w:val="24"/>
        </w:rPr>
        <w:t xml:space="preserve"> i samarbete med biblioteket</w:t>
      </w:r>
      <w:r w:rsidR="007945D5">
        <w:rPr>
          <w:bCs/>
          <w:sz w:val="24"/>
          <w:szCs w:val="24"/>
        </w:rPr>
        <w:t xml:space="preserve">.  </w:t>
      </w:r>
    </w:p>
    <w:p w14:paraId="384AEC07" w14:textId="77777777" w:rsidR="00712C83" w:rsidRDefault="00712C83" w:rsidP="007945D5">
      <w:pPr>
        <w:pStyle w:val="Liststycke"/>
        <w:rPr>
          <w:bCs/>
          <w:sz w:val="24"/>
          <w:szCs w:val="24"/>
        </w:rPr>
      </w:pPr>
    </w:p>
    <w:p w14:paraId="17277218" w14:textId="1BA16737" w:rsidR="00712C83" w:rsidRDefault="00712C83" w:rsidP="007945D5">
      <w:pPr>
        <w:pStyle w:val="Liststycke"/>
        <w:rPr>
          <w:bCs/>
          <w:sz w:val="24"/>
          <w:szCs w:val="24"/>
        </w:rPr>
      </w:pPr>
      <w:r>
        <w:rPr>
          <w:bCs/>
          <w:sz w:val="24"/>
          <w:szCs w:val="24"/>
        </w:rPr>
        <w:t>Hon lämn</w:t>
      </w:r>
      <w:r w:rsidR="00B8203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de därefter</w:t>
      </w:r>
      <w:r w:rsidR="00B82034">
        <w:rPr>
          <w:bCs/>
          <w:sz w:val="24"/>
          <w:szCs w:val="24"/>
        </w:rPr>
        <w:t xml:space="preserve"> ordet till </w:t>
      </w:r>
      <w:proofErr w:type="spellStart"/>
      <w:r w:rsidR="00B82034">
        <w:rPr>
          <w:bCs/>
          <w:sz w:val="24"/>
          <w:szCs w:val="24"/>
        </w:rPr>
        <w:t>Sissi</w:t>
      </w:r>
      <w:proofErr w:type="spellEnd"/>
      <w:r w:rsidR="00B82034">
        <w:rPr>
          <w:bCs/>
          <w:sz w:val="24"/>
          <w:szCs w:val="24"/>
        </w:rPr>
        <w:t xml:space="preserve"> Andersson och Lennart Fredriksson, </w:t>
      </w:r>
      <w:r w:rsidR="001E0621">
        <w:rPr>
          <w:bCs/>
          <w:sz w:val="24"/>
          <w:szCs w:val="24"/>
        </w:rPr>
        <w:t xml:space="preserve">som </w:t>
      </w:r>
      <w:r w:rsidR="00430C0F">
        <w:rPr>
          <w:bCs/>
          <w:sz w:val="24"/>
          <w:szCs w:val="24"/>
        </w:rPr>
        <w:t xml:space="preserve">på ett </w:t>
      </w:r>
      <w:r w:rsidR="00377CDF">
        <w:rPr>
          <w:bCs/>
          <w:sz w:val="24"/>
          <w:szCs w:val="24"/>
        </w:rPr>
        <w:t xml:space="preserve">intressant och </w:t>
      </w:r>
      <w:r w:rsidR="00430C0F">
        <w:rPr>
          <w:bCs/>
          <w:sz w:val="24"/>
          <w:szCs w:val="24"/>
        </w:rPr>
        <w:t>inspirerande sätt berättad</w:t>
      </w:r>
      <w:r w:rsidR="00DE0D6A">
        <w:rPr>
          <w:bCs/>
          <w:sz w:val="24"/>
          <w:szCs w:val="24"/>
        </w:rPr>
        <w:t xml:space="preserve">e </w:t>
      </w:r>
      <w:r w:rsidR="00377CDF">
        <w:rPr>
          <w:bCs/>
          <w:sz w:val="24"/>
          <w:szCs w:val="24"/>
        </w:rPr>
        <w:t>om</w:t>
      </w:r>
      <w:r w:rsidR="00DE0D6A">
        <w:rPr>
          <w:bCs/>
          <w:sz w:val="24"/>
          <w:szCs w:val="24"/>
        </w:rPr>
        <w:t xml:space="preserve"> si</w:t>
      </w:r>
      <w:r w:rsidR="001D0E2D">
        <w:rPr>
          <w:bCs/>
          <w:sz w:val="24"/>
          <w:szCs w:val="24"/>
        </w:rPr>
        <w:t>na</w:t>
      </w:r>
      <w:r w:rsidR="00377CDF">
        <w:rPr>
          <w:bCs/>
          <w:sz w:val="24"/>
          <w:szCs w:val="24"/>
        </w:rPr>
        <w:t xml:space="preserve"> </w:t>
      </w:r>
      <w:r w:rsidR="00DE0D6A">
        <w:rPr>
          <w:bCs/>
          <w:sz w:val="24"/>
          <w:szCs w:val="24"/>
        </w:rPr>
        <w:t>konstnärs</w:t>
      </w:r>
      <w:r w:rsidR="001D0E2D">
        <w:rPr>
          <w:bCs/>
          <w:sz w:val="24"/>
          <w:szCs w:val="24"/>
        </w:rPr>
        <w:t>liv</w:t>
      </w:r>
      <w:r w:rsidR="001B2202">
        <w:rPr>
          <w:bCs/>
          <w:sz w:val="24"/>
          <w:szCs w:val="24"/>
        </w:rPr>
        <w:t xml:space="preserve">. De kommer </w:t>
      </w:r>
      <w:r w:rsidR="00A22721">
        <w:rPr>
          <w:bCs/>
          <w:sz w:val="24"/>
          <w:szCs w:val="24"/>
        </w:rPr>
        <w:t xml:space="preserve">även </w:t>
      </w:r>
      <w:r w:rsidR="00EE0058">
        <w:rPr>
          <w:bCs/>
          <w:sz w:val="24"/>
          <w:szCs w:val="24"/>
        </w:rPr>
        <w:t xml:space="preserve">att </w:t>
      </w:r>
      <w:r w:rsidR="001B2202">
        <w:rPr>
          <w:bCs/>
          <w:sz w:val="24"/>
          <w:szCs w:val="24"/>
        </w:rPr>
        <w:t>under tiden 14 – 29 mars ställa ut sina verk i föreningens regi i K</w:t>
      </w:r>
      <w:r w:rsidR="001E0621">
        <w:rPr>
          <w:bCs/>
          <w:sz w:val="24"/>
          <w:szCs w:val="24"/>
        </w:rPr>
        <w:t>o</w:t>
      </w:r>
      <w:r w:rsidR="001B2202">
        <w:rPr>
          <w:bCs/>
          <w:sz w:val="24"/>
          <w:szCs w:val="24"/>
        </w:rPr>
        <w:t>nstha</w:t>
      </w:r>
      <w:r w:rsidR="001E0621">
        <w:rPr>
          <w:bCs/>
          <w:sz w:val="24"/>
          <w:szCs w:val="24"/>
        </w:rPr>
        <w:t>llen</w:t>
      </w:r>
      <w:r w:rsidR="00685EF6">
        <w:rPr>
          <w:bCs/>
          <w:sz w:val="24"/>
          <w:szCs w:val="24"/>
        </w:rPr>
        <w:t>.</w:t>
      </w:r>
    </w:p>
    <w:p w14:paraId="4620A630" w14:textId="77777777" w:rsidR="0037405F" w:rsidRDefault="0037405F" w:rsidP="007945D5">
      <w:pPr>
        <w:pStyle w:val="Liststycke"/>
        <w:rPr>
          <w:bCs/>
          <w:sz w:val="24"/>
          <w:szCs w:val="24"/>
        </w:rPr>
      </w:pPr>
    </w:p>
    <w:p w14:paraId="0FA82150" w14:textId="26D48E65" w:rsidR="006633E4" w:rsidRDefault="002A1B14" w:rsidP="006633E4">
      <w:pPr>
        <w:pStyle w:val="Liststyck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Birgitta </w:t>
      </w:r>
      <w:r w:rsidR="006633E4">
        <w:rPr>
          <w:bCs/>
          <w:sz w:val="24"/>
          <w:szCs w:val="24"/>
        </w:rPr>
        <w:t>förklarade därefter årsmötet öppnat.</w:t>
      </w:r>
    </w:p>
    <w:p w14:paraId="07E50A36" w14:textId="3E44C347" w:rsidR="007945D5" w:rsidRDefault="007945D5" w:rsidP="007945D5">
      <w:pPr>
        <w:pStyle w:val="Liststycke"/>
        <w:rPr>
          <w:bCs/>
          <w:sz w:val="24"/>
          <w:szCs w:val="24"/>
        </w:rPr>
      </w:pPr>
    </w:p>
    <w:p w14:paraId="4C0D7FD3" w14:textId="77777777" w:rsidR="007945D5" w:rsidRPr="00EE0CEC" w:rsidRDefault="007945D5" w:rsidP="007945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2</w:t>
      </w:r>
      <w:r>
        <w:rPr>
          <w:b/>
          <w:bCs/>
          <w:sz w:val="24"/>
          <w:szCs w:val="24"/>
        </w:rPr>
        <w:tab/>
      </w:r>
      <w:r w:rsidRPr="00EE0CEC">
        <w:rPr>
          <w:b/>
          <w:bCs/>
          <w:sz w:val="24"/>
          <w:szCs w:val="24"/>
        </w:rPr>
        <w:t>§ Val av ordförande och sekreterare för årsmötet</w:t>
      </w:r>
    </w:p>
    <w:p w14:paraId="3CEDACBA" w14:textId="77777777" w:rsidR="007945D5" w:rsidRPr="00150301" w:rsidRDefault="007945D5" w:rsidP="007945D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Till ordförande för mötet valdes Gunnel Johansson och till sekreterare Margaretha Dahlquist.</w:t>
      </w:r>
    </w:p>
    <w:p w14:paraId="050824B4" w14:textId="77777777" w:rsidR="007945D5" w:rsidRPr="00B20F1A" w:rsidRDefault="007945D5" w:rsidP="007945D5">
      <w:pPr>
        <w:pStyle w:val="Liststycke"/>
        <w:rPr>
          <w:sz w:val="24"/>
          <w:szCs w:val="24"/>
        </w:rPr>
      </w:pPr>
    </w:p>
    <w:p w14:paraId="2474CBA8" w14:textId="77777777" w:rsidR="007945D5" w:rsidRPr="00EE0CEC" w:rsidRDefault="007945D5" w:rsidP="007945D5">
      <w:pPr>
        <w:pStyle w:val="Liststycke"/>
        <w:numPr>
          <w:ilvl w:val="0"/>
          <w:numId w:val="28"/>
        </w:numPr>
        <w:rPr>
          <w:b/>
          <w:bCs/>
          <w:sz w:val="24"/>
          <w:szCs w:val="24"/>
        </w:rPr>
      </w:pPr>
      <w:r w:rsidRPr="00EE0CEC">
        <w:rPr>
          <w:b/>
          <w:bCs/>
          <w:sz w:val="24"/>
          <w:szCs w:val="24"/>
        </w:rPr>
        <w:t>§ Val av protokolljusterare/rösträknare</w:t>
      </w:r>
    </w:p>
    <w:p w14:paraId="2FB5C3B3" w14:textId="02080A73" w:rsidR="007945D5" w:rsidRPr="00150301" w:rsidRDefault="007945D5" w:rsidP="007945D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Till protokolljusterare/rösträknare valdes </w:t>
      </w:r>
      <w:r w:rsidR="00840044">
        <w:rPr>
          <w:sz w:val="24"/>
          <w:szCs w:val="24"/>
        </w:rPr>
        <w:t>Jeanette Forsberg</w:t>
      </w:r>
      <w:r>
        <w:rPr>
          <w:sz w:val="24"/>
          <w:szCs w:val="24"/>
        </w:rPr>
        <w:t>.</w:t>
      </w:r>
    </w:p>
    <w:p w14:paraId="6B21716F" w14:textId="77777777" w:rsidR="007945D5" w:rsidRPr="00150301" w:rsidRDefault="007945D5" w:rsidP="007945D5">
      <w:pPr>
        <w:rPr>
          <w:sz w:val="24"/>
          <w:szCs w:val="24"/>
        </w:rPr>
      </w:pPr>
    </w:p>
    <w:p w14:paraId="7D098D22" w14:textId="77777777" w:rsidR="007945D5" w:rsidRDefault="007945D5" w:rsidP="007945D5">
      <w:pPr>
        <w:pStyle w:val="Liststycke"/>
        <w:numPr>
          <w:ilvl w:val="0"/>
          <w:numId w:val="28"/>
        </w:numPr>
        <w:rPr>
          <w:b/>
          <w:bCs/>
          <w:sz w:val="24"/>
          <w:szCs w:val="24"/>
        </w:rPr>
      </w:pPr>
      <w:r w:rsidRPr="00487634">
        <w:rPr>
          <w:b/>
          <w:bCs/>
          <w:sz w:val="24"/>
          <w:szCs w:val="24"/>
        </w:rPr>
        <w:t>§ Godkännande av dagordning</w:t>
      </w:r>
    </w:p>
    <w:p w14:paraId="2788D28C" w14:textId="73C68F1D" w:rsidR="005947D8" w:rsidRPr="00604C3E" w:rsidRDefault="00604C3E" w:rsidP="005947D8">
      <w:pPr>
        <w:pStyle w:val="Liststycke"/>
        <w:rPr>
          <w:sz w:val="24"/>
          <w:szCs w:val="24"/>
        </w:rPr>
      </w:pPr>
      <w:r w:rsidRPr="00604C3E">
        <w:rPr>
          <w:sz w:val="24"/>
          <w:szCs w:val="24"/>
        </w:rPr>
        <w:t>Årsmötet godkände dagordningen.</w:t>
      </w:r>
    </w:p>
    <w:p w14:paraId="0971676A" w14:textId="77777777" w:rsidR="00D64841" w:rsidRDefault="00D64841" w:rsidP="00D64841">
      <w:pPr>
        <w:pStyle w:val="Liststycke"/>
        <w:rPr>
          <w:b/>
          <w:bCs/>
          <w:sz w:val="24"/>
          <w:szCs w:val="24"/>
        </w:rPr>
      </w:pPr>
    </w:p>
    <w:p w14:paraId="5E990B52" w14:textId="0E5FABFD" w:rsidR="00D64841" w:rsidRDefault="00D64841" w:rsidP="00D64841">
      <w:pPr>
        <w:pStyle w:val="Liststycke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Utlysande av årsmötet i laga ordning</w:t>
      </w:r>
    </w:p>
    <w:p w14:paraId="3054435F" w14:textId="374EDCE9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Kallelse och dagordning till årsmötet lades </w:t>
      </w:r>
      <w:r w:rsidR="0057306A">
        <w:rPr>
          <w:sz w:val="24"/>
          <w:szCs w:val="24"/>
        </w:rPr>
        <w:t xml:space="preserve">under vecka 6 </w:t>
      </w:r>
      <w:r>
        <w:rPr>
          <w:sz w:val="24"/>
          <w:szCs w:val="24"/>
        </w:rPr>
        <w:t>ut på hemsida</w:t>
      </w:r>
      <w:r w:rsidR="00BD1A14">
        <w:rPr>
          <w:sz w:val="24"/>
          <w:szCs w:val="24"/>
        </w:rPr>
        <w:t>n</w:t>
      </w:r>
      <w:r w:rsidR="009159E7">
        <w:rPr>
          <w:sz w:val="24"/>
          <w:szCs w:val="24"/>
        </w:rPr>
        <w:t>,</w:t>
      </w:r>
      <w:r w:rsidR="00963879">
        <w:rPr>
          <w:sz w:val="24"/>
          <w:szCs w:val="24"/>
        </w:rPr>
        <w:t xml:space="preserve"> </w:t>
      </w:r>
      <w:r w:rsidR="00192DB4">
        <w:rPr>
          <w:sz w:val="24"/>
          <w:szCs w:val="24"/>
        </w:rPr>
        <w:t>hemsidan</w:t>
      </w:r>
      <w:r w:rsidR="00963879">
        <w:rPr>
          <w:sz w:val="24"/>
          <w:szCs w:val="24"/>
        </w:rPr>
        <w:t xml:space="preserve"> kras</w:t>
      </w:r>
      <w:r w:rsidR="00DF1691">
        <w:rPr>
          <w:sz w:val="24"/>
          <w:szCs w:val="24"/>
        </w:rPr>
        <w:t>c</w:t>
      </w:r>
      <w:r w:rsidR="00963879">
        <w:rPr>
          <w:sz w:val="24"/>
          <w:szCs w:val="24"/>
        </w:rPr>
        <w:t xml:space="preserve">hade </w:t>
      </w:r>
      <w:r w:rsidR="00192DB4">
        <w:rPr>
          <w:sz w:val="24"/>
          <w:szCs w:val="24"/>
        </w:rPr>
        <w:t xml:space="preserve">tyvärr </w:t>
      </w:r>
      <w:r w:rsidR="00963879">
        <w:rPr>
          <w:sz w:val="24"/>
          <w:szCs w:val="24"/>
        </w:rPr>
        <w:t>strax därefter</w:t>
      </w:r>
      <w:r w:rsidR="008F530A">
        <w:rPr>
          <w:sz w:val="24"/>
          <w:szCs w:val="24"/>
        </w:rPr>
        <w:t>. Sedan</w:t>
      </w:r>
      <w:r w:rsidR="00495AED">
        <w:rPr>
          <w:sz w:val="24"/>
          <w:szCs w:val="24"/>
        </w:rPr>
        <w:t xml:space="preserve"> har </w:t>
      </w:r>
      <w:r w:rsidR="00312598">
        <w:rPr>
          <w:sz w:val="24"/>
          <w:szCs w:val="24"/>
        </w:rPr>
        <w:t>personliga b</w:t>
      </w:r>
      <w:r w:rsidR="00A578C5">
        <w:rPr>
          <w:sz w:val="24"/>
          <w:szCs w:val="24"/>
        </w:rPr>
        <w:t xml:space="preserve">rev och </w:t>
      </w:r>
      <w:r w:rsidR="00312598">
        <w:rPr>
          <w:sz w:val="24"/>
          <w:szCs w:val="24"/>
        </w:rPr>
        <w:t>mejl skickats ut</w:t>
      </w:r>
      <w:r w:rsidR="004918FD">
        <w:rPr>
          <w:sz w:val="24"/>
          <w:szCs w:val="24"/>
        </w:rPr>
        <w:t>, annons ha</w:t>
      </w:r>
      <w:r w:rsidR="00A95049">
        <w:rPr>
          <w:sz w:val="24"/>
          <w:szCs w:val="24"/>
        </w:rPr>
        <w:t>r</w:t>
      </w:r>
      <w:r w:rsidR="009C2018">
        <w:rPr>
          <w:sz w:val="24"/>
          <w:szCs w:val="24"/>
        </w:rPr>
        <w:t xml:space="preserve"> satts </w:t>
      </w:r>
      <w:r w:rsidR="00A10161">
        <w:rPr>
          <w:sz w:val="24"/>
          <w:szCs w:val="24"/>
        </w:rPr>
        <w:t>in</w:t>
      </w:r>
      <w:r w:rsidR="009C2018">
        <w:rPr>
          <w:sz w:val="24"/>
          <w:szCs w:val="24"/>
        </w:rPr>
        <w:t xml:space="preserve"> i Knallebladet och k</w:t>
      </w:r>
      <w:r w:rsidR="00A10161">
        <w:rPr>
          <w:sz w:val="24"/>
          <w:szCs w:val="24"/>
        </w:rPr>
        <w:t xml:space="preserve">allelse har lagts ut </w:t>
      </w:r>
      <w:r w:rsidR="000D237D">
        <w:rPr>
          <w:sz w:val="24"/>
          <w:szCs w:val="24"/>
        </w:rPr>
        <w:t xml:space="preserve">på föreningens </w:t>
      </w:r>
      <w:proofErr w:type="spellStart"/>
      <w:r w:rsidR="000D237D">
        <w:rPr>
          <w:sz w:val="24"/>
          <w:szCs w:val="24"/>
        </w:rPr>
        <w:t>facebo</w:t>
      </w:r>
      <w:r w:rsidR="00B4137D">
        <w:rPr>
          <w:sz w:val="24"/>
          <w:szCs w:val="24"/>
        </w:rPr>
        <w:t>o</w:t>
      </w:r>
      <w:r w:rsidR="0057306A">
        <w:rPr>
          <w:sz w:val="24"/>
          <w:szCs w:val="24"/>
        </w:rPr>
        <w:t>k</w:t>
      </w:r>
      <w:proofErr w:type="spellEnd"/>
      <w:r w:rsidR="0057306A">
        <w:rPr>
          <w:sz w:val="24"/>
          <w:szCs w:val="24"/>
        </w:rPr>
        <w:t>-</w:t>
      </w:r>
      <w:r w:rsidR="000D237D">
        <w:rPr>
          <w:sz w:val="24"/>
          <w:szCs w:val="24"/>
        </w:rPr>
        <w:t>sida.</w:t>
      </w:r>
      <w:r w:rsidR="003125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A43BC">
        <w:rPr>
          <w:sz w:val="24"/>
          <w:szCs w:val="24"/>
        </w:rPr>
        <w:t>Mötet</w:t>
      </w:r>
      <w:r>
        <w:rPr>
          <w:sz w:val="24"/>
          <w:szCs w:val="24"/>
        </w:rPr>
        <w:t xml:space="preserve"> godkände </w:t>
      </w:r>
      <w:r w:rsidR="00881FDF">
        <w:rPr>
          <w:sz w:val="24"/>
          <w:szCs w:val="24"/>
        </w:rPr>
        <w:t>att</w:t>
      </w:r>
      <w:r>
        <w:rPr>
          <w:sz w:val="24"/>
          <w:szCs w:val="24"/>
        </w:rPr>
        <w:t xml:space="preserve"> årsmötet </w:t>
      </w:r>
      <w:r w:rsidR="00881FDF">
        <w:rPr>
          <w:sz w:val="24"/>
          <w:szCs w:val="24"/>
        </w:rPr>
        <w:t xml:space="preserve">utlysts </w:t>
      </w:r>
      <w:r>
        <w:rPr>
          <w:sz w:val="24"/>
          <w:szCs w:val="24"/>
        </w:rPr>
        <w:t>i laga ordning.</w:t>
      </w:r>
    </w:p>
    <w:p w14:paraId="2BA973A5" w14:textId="77777777" w:rsidR="00D64841" w:rsidRPr="00921C70" w:rsidRDefault="00D64841" w:rsidP="00D64841">
      <w:pPr>
        <w:pStyle w:val="Liststycke"/>
        <w:rPr>
          <w:sz w:val="24"/>
          <w:szCs w:val="24"/>
        </w:rPr>
      </w:pPr>
    </w:p>
    <w:p w14:paraId="1EC65C82" w14:textId="58E32798" w:rsidR="00D64841" w:rsidRDefault="00E77583" w:rsidP="00D64841">
      <w:pPr>
        <w:pStyle w:val="Liststycke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</w:t>
      </w:r>
      <w:r w:rsidR="00D64841">
        <w:rPr>
          <w:b/>
          <w:bCs/>
          <w:sz w:val="24"/>
          <w:szCs w:val="24"/>
        </w:rPr>
        <w:t>relsens årsberättelse - uppläsning</w:t>
      </w:r>
    </w:p>
    <w:p w14:paraId="3AD7995B" w14:textId="4DB83CF6" w:rsidR="00D64841" w:rsidRPr="00B87229" w:rsidRDefault="00D64841" w:rsidP="00F21A53">
      <w:pPr>
        <w:ind w:left="720"/>
        <w:rPr>
          <w:sz w:val="24"/>
          <w:szCs w:val="24"/>
        </w:rPr>
      </w:pPr>
      <w:r w:rsidRPr="00B87229">
        <w:rPr>
          <w:sz w:val="24"/>
          <w:szCs w:val="24"/>
        </w:rPr>
        <w:lastRenderedPageBreak/>
        <w:t>Margaretha läste upp årsberättelse</w:t>
      </w:r>
      <w:r w:rsidR="00F21A53">
        <w:rPr>
          <w:sz w:val="24"/>
          <w:szCs w:val="24"/>
        </w:rPr>
        <w:t>n</w:t>
      </w:r>
      <w:r w:rsidRPr="00B87229">
        <w:rPr>
          <w:sz w:val="24"/>
          <w:szCs w:val="24"/>
        </w:rPr>
        <w:t xml:space="preserve">. Mötesordföranden </w:t>
      </w:r>
      <w:r w:rsidR="00130005">
        <w:rPr>
          <w:sz w:val="24"/>
          <w:szCs w:val="24"/>
        </w:rPr>
        <w:t>uttryck</w:t>
      </w:r>
      <w:r w:rsidR="00596683">
        <w:rPr>
          <w:sz w:val="24"/>
          <w:szCs w:val="24"/>
        </w:rPr>
        <w:t>te där</w:t>
      </w:r>
      <w:r w:rsidR="00A140F8">
        <w:rPr>
          <w:sz w:val="24"/>
          <w:szCs w:val="24"/>
        </w:rPr>
        <w:t xml:space="preserve">efter sin uppfattning </w:t>
      </w:r>
      <w:r w:rsidRPr="00B87229">
        <w:rPr>
          <w:sz w:val="24"/>
          <w:szCs w:val="24"/>
        </w:rPr>
        <w:t xml:space="preserve">att </w:t>
      </w:r>
      <w:r w:rsidR="00FA0B55">
        <w:rPr>
          <w:sz w:val="24"/>
          <w:szCs w:val="24"/>
        </w:rPr>
        <w:t xml:space="preserve">föreningens </w:t>
      </w:r>
      <w:r w:rsidRPr="00B87229">
        <w:rPr>
          <w:sz w:val="24"/>
          <w:szCs w:val="24"/>
        </w:rPr>
        <w:t>verksamhet under 202</w:t>
      </w:r>
      <w:r w:rsidR="00915E94">
        <w:rPr>
          <w:sz w:val="24"/>
          <w:szCs w:val="24"/>
        </w:rPr>
        <w:t>5</w:t>
      </w:r>
      <w:r w:rsidRPr="00B87229">
        <w:rPr>
          <w:sz w:val="24"/>
          <w:szCs w:val="24"/>
        </w:rPr>
        <w:t xml:space="preserve"> varit </w:t>
      </w:r>
      <w:r w:rsidR="009B3072">
        <w:rPr>
          <w:sz w:val="24"/>
          <w:szCs w:val="24"/>
        </w:rPr>
        <w:t xml:space="preserve">både </w:t>
      </w:r>
      <w:r w:rsidRPr="00B87229">
        <w:rPr>
          <w:sz w:val="24"/>
          <w:szCs w:val="24"/>
        </w:rPr>
        <w:t xml:space="preserve">ambitiös och </w:t>
      </w:r>
      <w:r w:rsidR="00AD12ED">
        <w:rPr>
          <w:sz w:val="24"/>
          <w:szCs w:val="24"/>
        </w:rPr>
        <w:t>om</w:t>
      </w:r>
      <w:r w:rsidRPr="00B87229">
        <w:rPr>
          <w:sz w:val="24"/>
          <w:szCs w:val="24"/>
        </w:rPr>
        <w:t>fattande och tackade styrelsen för det jobb de lagt ner. Inga andra synpunkter kom fram. Årsberättelsen lades därefter till handlingarna.</w:t>
      </w:r>
    </w:p>
    <w:p w14:paraId="7C22FF63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65AC762B" w14:textId="77777777" w:rsidR="00D64841" w:rsidRPr="002309D2" w:rsidRDefault="00D64841" w:rsidP="00D64841">
      <w:pPr>
        <w:rPr>
          <w:b/>
          <w:bCs/>
          <w:sz w:val="24"/>
          <w:szCs w:val="24"/>
        </w:rPr>
      </w:pPr>
      <w:r w:rsidRPr="002309D2">
        <w:rPr>
          <w:b/>
          <w:bCs/>
          <w:sz w:val="24"/>
          <w:szCs w:val="24"/>
        </w:rPr>
        <w:t xml:space="preserve">      7    § Kassa- och revisionsberättelse</w:t>
      </w:r>
      <w:r w:rsidRPr="002309D2">
        <w:rPr>
          <w:b/>
          <w:bCs/>
          <w:sz w:val="24"/>
          <w:szCs w:val="24"/>
        </w:rPr>
        <w:tab/>
        <w:t xml:space="preserve">       </w:t>
      </w:r>
    </w:p>
    <w:p w14:paraId="243E3D8B" w14:textId="77777777" w:rsidR="00D64841" w:rsidRDefault="00D64841" w:rsidP="00D648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Kassören Gunilla Friberg redogjorde för kassaberättelsen.</w:t>
      </w:r>
    </w:p>
    <w:p w14:paraId="02CBC2E2" w14:textId="39985758" w:rsidR="00D64841" w:rsidRDefault="00D64841" w:rsidP="00D6484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Revisor</w:t>
      </w:r>
      <w:r w:rsidR="0051670A">
        <w:rPr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Anita Widing föredrog revisionsberättelsen.</w:t>
      </w:r>
    </w:p>
    <w:p w14:paraId="5E001338" w14:textId="77777777" w:rsidR="00D64841" w:rsidRDefault="00D64841" w:rsidP="00D64841">
      <w:pPr>
        <w:ind w:left="720"/>
        <w:rPr>
          <w:sz w:val="24"/>
          <w:szCs w:val="24"/>
        </w:rPr>
      </w:pPr>
      <w:r>
        <w:rPr>
          <w:sz w:val="24"/>
          <w:szCs w:val="24"/>
        </w:rPr>
        <w:t>Inga synpunkter kom fram. Kassa- och revisionsberättelsen lades därefter till handlingarna.</w:t>
      </w:r>
    </w:p>
    <w:p w14:paraId="43EE3140" w14:textId="77777777" w:rsidR="00D64841" w:rsidRPr="00BD6509" w:rsidRDefault="00D64841" w:rsidP="00D64841">
      <w:pPr>
        <w:ind w:left="720"/>
        <w:rPr>
          <w:b/>
          <w:bCs/>
          <w:sz w:val="24"/>
          <w:szCs w:val="24"/>
        </w:rPr>
      </w:pPr>
    </w:p>
    <w:p w14:paraId="23E42FEE" w14:textId="77777777" w:rsidR="00D64841" w:rsidRPr="00BD6509" w:rsidRDefault="00D64841" w:rsidP="00D64841">
      <w:pPr>
        <w:pStyle w:val="Liststycke"/>
        <w:numPr>
          <w:ilvl w:val="0"/>
          <w:numId w:val="29"/>
        </w:numPr>
        <w:rPr>
          <w:b/>
          <w:bCs/>
          <w:sz w:val="24"/>
          <w:szCs w:val="24"/>
        </w:rPr>
      </w:pPr>
      <w:r w:rsidRPr="00BD6509">
        <w:rPr>
          <w:b/>
          <w:bCs/>
          <w:sz w:val="24"/>
          <w:szCs w:val="24"/>
        </w:rPr>
        <w:t>§ Fråga om ansvarsfrihet för styrelsen</w:t>
      </w:r>
    </w:p>
    <w:p w14:paraId="040F8279" w14:textId="77777777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Styrelsen beviljades ansvarsfrihet för det gångna verksamhetsåret.</w:t>
      </w:r>
    </w:p>
    <w:p w14:paraId="620D1A98" w14:textId="77777777" w:rsidR="00D64841" w:rsidRPr="004F0AE1" w:rsidRDefault="00D64841" w:rsidP="00D64841">
      <w:pPr>
        <w:pStyle w:val="Liststycke"/>
        <w:rPr>
          <w:sz w:val="24"/>
          <w:szCs w:val="24"/>
        </w:rPr>
      </w:pPr>
    </w:p>
    <w:p w14:paraId="2BC233BA" w14:textId="10D1DBBC" w:rsidR="00D64841" w:rsidRDefault="00D64841" w:rsidP="00D64841">
      <w:pPr>
        <w:pStyle w:val="Liststycke"/>
        <w:numPr>
          <w:ilvl w:val="0"/>
          <w:numId w:val="29"/>
        </w:numPr>
        <w:rPr>
          <w:b/>
          <w:bCs/>
          <w:sz w:val="24"/>
          <w:szCs w:val="24"/>
        </w:rPr>
      </w:pPr>
      <w:r w:rsidRPr="00714997">
        <w:rPr>
          <w:b/>
          <w:bCs/>
          <w:sz w:val="24"/>
          <w:szCs w:val="24"/>
        </w:rPr>
        <w:t>§ Medlemsavgift för 202</w:t>
      </w:r>
      <w:r w:rsidR="00337E6E">
        <w:rPr>
          <w:b/>
          <w:bCs/>
          <w:sz w:val="24"/>
          <w:szCs w:val="24"/>
        </w:rPr>
        <w:t>7</w:t>
      </w:r>
    </w:p>
    <w:p w14:paraId="6AF0E951" w14:textId="301EE366" w:rsidR="0051670A" w:rsidRPr="00714997" w:rsidRDefault="007E1C0D" w:rsidP="007E1C0D">
      <w:pPr>
        <w:pStyle w:val="Liststycke"/>
        <w:rPr>
          <w:b/>
          <w:bCs/>
          <w:sz w:val="24"/>
          <w:szCs w:val="24"/>
        </w:rPr>
      </w:pPr>
      <w:r w:rsidRPr="007E1C0D">
        <w:rPr>
          <w:sz w:val="24"/>
          <w:szCs w:val="24"/>
        </w:rPr>
        <w:t>Styrelsen föreslog oförändrad avgift</w:t>
      </w:r>
      <w:r>
        <w:rPr>
          <w:b/>
          <w:bCs/>
          <w:sz w:val="24"/>
          <w:szCs w:val="24"/>
        </w:rPr>
        <w:t>.</w:t>
      </w:r>
    </w:p>
    <w:p w14:paraId="54473FBC" w14:textId="15B36F86" w:rsidR="00D64841" w:rsidRPr="002E2E18" w:rsidRDefault="00D64841" w:rsidP="00D64841">
      <w:pPr>
        <w:ind w:left="360" w:firstLine="360"/>
        <w:rPr>
          <w:sz w:val="24"/>
          <w:szCs w:val="24"/>
        </w:rPr>
      </w:pPr>
      <w:r w:rsidRPr="002E2E18">
        <w:rPr>
          <w:sz w:val="24"/>
          <w:szCs w:val="24"/>
        </w:rPr>
        <w:t xml:space="preserve"> Mötet beslöt att medlemsavgiften för 202</w:t>
      </w:r>
      <w:r w:rsidR="00337E6E">
        <w:rPr>
          <w:sz w:val="24"/>
          <w:szCs w:val="24"/>
        </w:rPr>
        <w:t>7</w:t>
      </w:r>
      <w:r w:rsidRPr="002E2E18">
        <w:rPr>
          <w:sz w:val="24"/>
          <w:szCs w:val="24"/>
        </w:rPr>
        <w:t xml:space="preserve"> ska vara oförändrad 250 kr/medlem</w:t>
      </w:r>
    </w:p>
    <w:p w14:paraId="4C64EEFB" w14:textId="77777777" w:rsidR="00D64841" w:rsidRPr="00EB63AF" w:rsidRDefault="00D64841" w:rsidP="00D64841">
      <w:pPr>
        <w:pStyle w:val="Liststycke"/>
        <w:rPr>
          <w:b/>
          <w:bCs/>
          <w:sz w:val="24"/>
          <w:szCs w:val="24"/>
        </w:rPr>
      </w:pPr>
    </w:p>
    <w:p w14:paraId="5730EB4C" w14:textId="77777777" w:rsidR="00D64841" w:rsidRPr="00EB63AF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EB63AF">
        <w:rPr>
          <w:b/>
          <w:bCs/>
          <w:sz w:val="24"/>
          <w:szCs w:val="24"/>
        </w:rPr>
        <w:t>§ Val av ordförande i styrelsen för 1 år</w:t>
      </w:r>
    </w:p>
    <w:p w14:paraId="0ABFB3D4" w14:textId="77777777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Till ordförande för ett år valdes Birgitta Johansson, omval. </w:t>
      </w:r>
    </w:p>
    <w:p w14:paraId="77629119" w14:textId="77777777" w:rsidR="00D64841" w:rsidRPr="00D212C8" w:rsidRDefault="00D64841" w:rsidP="00D64841">
      <w:pPr>
        <w:pStyle w:val="Liststycke"/>
        <w:rPr>
          <w:sz w:val="24"/>
          <w:szCs w:val="24"/>
        </w:rPr>
      </w:pPr>
    </w:p>
    <w:p w14:paraId="1B65580E" w14:textId="77777777" w:rsidR="00D64841" w:rsidRPr="00547A1B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547A1B">
        <w:rPr>
          <w:b/>
          <w:bCs/>
          <w:sz w:val="24"/>
          <w:szCs w:val="24"/>
        </w:rPr>
        <w:t>§ Val av tre ledamöter för 2 år</w:t>
      </w:r>
    </w:p>
    <w:p w14:paraId="19EFE130" w14:textId="6E2D9BBB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Till ledamöter för två år valdes </w:t>
      </w:r>
      <w:r w:rsidR="00344CB9">
        <w:rPr>
          <w:sz w:val="24"/>
          <w:szCs w:val="24"/>
        </w:rPr>
        <w:t>Pia Ernevad, Gunilla Friberg och Margaretha Dahlqu</w:t>
      </w:r>
      <w:r w:rsidR="009E59F0">
        <w:rPr>
          <w:sz w:val="24"/>
          <w:szCs w:val="24"/>
        </w:rPr>
        <w:t>ist,</w:t>
      </w:r>
      <w:r w:rsidR="00337E6E">
        <w:rPr>
          <w:sz w:val="24"/>
          <w:szCs w:val="24"/>
        </w:rPr>
        <w:t xml:space="preserve"> </w:t>
      </w:r>
      <w:r>
        <w:rPr>
          <w:sz w:val="24"/>
          <w:szCs w:val="24"/>
        </w:rPr>
        <w:t>omval</w:t>
      </w:r>
      <w:r w:rsidR="009E59F0">
        <w:rPr>
          <w:sz w:val="24"/>
          <w:szCs w:val="24"/>
        </w:rPr>
        <w:t>,</w:t>
      </w:r>
    </w:p>
    <w:p w14:paraId="229EA895" w14:textId="77777777" w:rsidR="00D64841" w:rsidRPr="00A84C5B" w:rsidRDefault="00D64841" w:rsidP="00D64841">
      <w:pPr>
        <w:pStyle w:val="Liststycke"/>
        <w:rPr>
          <w:b/>
          <w:bCs/>
          <w:sz w:val="24"/>
          <w:szCs w:val="24"/>
        </w:rPr>
      </w:pPr>
    </w:p>
    <w:p w14:paraId="3BB6342C" w14:textId="77777777" w:rsidR="00D64841" w:rsidRPr="00A84C5B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A84C5B">
        <w:rPr>
          <w:b/>
          <w:bCs/>
          <w:sz w:val="24"/>
          <w:szCs w:val="24"/>
        </w:rPr>
        <w:t>§ Val av två revisorer och en ersättare</w:t>
      </w:r>
    </w:p>
    <w:p w14:paraId="57FC3FDE" w14:textId="77777777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Till revisorer för ett år valdes Anita Widing och Ulla Franzén, omval, till ersättare för ett år valdes Matts Blomberg, omval</w:t>
      </w:r>
    </w:p>
    <w:p w14:paraId="032B1738" w14:textId="77777777" w:rsidR="00D64841" w:rsidRPr="00640438" w:rsidRDefault="00D64841" w:rsidP="00D64841">
      <w:pPr>
        <w:pStyle w:val="Liststycke"/>
        <w:rPr>
          <w:sz w:val="24"/>
          <w:szCs w:val="24"/>
        </w:rPr>
      </w:pPr>
    </w:p>
    <w:p w14:paraId="27268494" w14:textId="77777777" w:rsidR="00D64841" w:rsidRPr="0000688A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00688A">
        <w:rPr>
          <w:b/>
          <w:bCs/>
          <w:sz w:val="24"/>
          <w:szCs w:val="24"/>
        </w:rPr>
        <w:t>§ Fastställande av firmatecknare</w:t>
      </w:r>
    </w:p>
    <w:p w14:paraId="0BB8F551" w14:textId="77777777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fastställde att ordföranden och kassören tecknar firman var för sig.</w:t>
      </w:r>
    </w:p>
    <w:p w14:paraId="51A7DCD9" w14:textId="77777777" w:rsidR="00D64841" w:rsidRPr="00527DF3" w:rsidRDefault="00D64841" w:rsidP="00D64841">
      <w:pPr>
        <w:pStyle w:val="Liststycke"/>
        <w:rPr>
          <w:sz w:val="24"/>
          <w:szCs w:val="24"/>
        </w:rPr>
      </w:pPr>
    </w:p>
    <w:p w14:paraId="2FD0420E" w14:textId="77777777" w:rsidR="00D64841" w:rsidRPr="00B7123E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B7123E">
        <w:rPr>
          <w:b/>
          <w:bCs/>
          <w:sz w:val="24"/>
          <w:szCs w:val="24"/>
        </w:rPr>
        <w:t>§ Val av valberedning</w:t>
      </w:r>
    </w:p>
    <w:p w14:paraId="6382E907" w14:textId="74E2415F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Till ledamot i valberedningen på tre år valdes </w:t>
      </w:r>
      <w:r w:rsidR="00080F49">
        <w:rPr>
          <w:sz w:val="24"/>
          <w:szCs w:val="24"/>
        </w:rPr>
        <w:t xml:space="preserve">Ny </w:t>
      </w:r>
      <w:proofErr w:type="spellStart"/>
      <w:r w:rsidR="00080F49">
        <w:rPr>
          <w:sz w:val="24"/>
          <w:szCs w:val="24"/>
        </w:rPr>
        <w:t>Dinau</w:t>
      </w:r>
      <w:proofErr w:type="spellEnd"/>
      <w:r>
        <w:rPr>
          <w:sz w:val="24"/>
          <w:szCs w:val="24"/>
        </w:rPr>
        <w:t xml:space="preserve">, nyval </w:t>
      </w:r>
    </w:p>
    <w:p w14:paraId="3032987F" w14:textId="73352778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(kvarstår </w:t>
      </w:r>
      <w:r w:rsidR="00080F49">
        <w:rPr>
          <w:sz w:val="24"/>
          <w:szCs w:val="24"/>
        </w:rPr>
        <w:t>gör</w:t>
      </w:r>
      <w:r>
        <w:rPr>
          <w:sz w:val="24"/>
          <w:szCs w:val="24"/>
        </w:rPr>
        <w:t xml:space="preserve"> Lena Kellerman </w:t>
      </w:r>
      <w:r w:rsidR="00080F49">
        <w:rPr>
          <w:sz w:val="24"/>
          <w:szCs w:val="24"/>
        </w:rPr>
        <w:t>1</w:t>
      </w:r>
      <w:r>
        <w:rPr>
          <w:sz w:val="24"/>
          <w:szCs w:val="24"/>
        </w:rPr>
        <w:t xml:space="preserve"> år</w:t>
      </w:r>
      <w:r w:rsidR="00080F49">
        <w:rPr>
          <w:sz w:val="24"/>
          <w:szCs w:val="24"/>
        </w:rPr>
        <w:t xml:space="preserve"> och Bo Larsson, 2 år</w:t>
      </w:r>
      <w:r>
        <w:rPr>
          <w:sz w:val="24"/>
          <w:szCs w:val="24"/>
        </w:rPr>
        <w:t>).</w:t>
      </w:r>
    </w:p>
    <w:p w14:paraId="201109A5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48ABB9AF" w14:textId="77777777" w:rsidR="00D64841" w:rsidRPr="005A6597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5A6597">
        <w:rPr>
          <w:b/>
          <w:bCs/>
          <w:sz w:val="24"/>
          <w:szCs w:val="24"/>
        </w:rPr>
        <w:t>§ Val av lotterikontrollant</w:t>
      </w:r>
    </w:p>
    <w:p w14:paraId="7EFF57FF" w14:textId="18A10CD7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Till kvällens lotterikontrollant valdes Margareta </w:t>
      </w:r>
      <w:proofErr w:type="spellStart"/>
      <w:r w:rsidR="00DA7241">
        <w:rPr>
          <w:sz w:val="24"/>
          <w:szCs w:val="24"/>
        </w:rPr>
        <w:t>Kylén</w:t>
      </w:r>
      <w:proofErr w:type="spellEnd"/>
      <w:r>
        <w:rPr>
          <w:sz w:val="24"/>
          <w:szCs w:val="24"/>
        </w:rPr>
        <w:t>.</w:t>
      </w:r>
    </w:p>
    <w:p w14:paraId="24DFC148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3706B382" w14:textId="77777777" w:rsidR="00D64841" w:rsidRPr="00F5498C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F5498C">
        <w:rPr>
          <w:b/>
          <w:bCs/>
          <w:sz w:val="24"/>
          <w:szCs w:val="24"/>
        </w:rPr>
        <w:t>§ Övriga frågor</w:t>
      </w:r>
    </w:p>
    <w:p w14:paraId="17215F97" w14:textId="77777777" w:rsidR="00D64841" w:rsidRPr="00481B9A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481B9A">
        <w:rPr>
          <w:sz w:val="24"/>
          <w:szCs w:val="24"/>
        </w:rPr>
        <w:t>Information om konstens vecka</w:t>
      </w:r>
    </w:p>
    <w:p w14:paraId="765CE3C4" w14:textId="69D26D40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Birgitta Johansson </w:t>
      </w:r>
      <w:r w:rsidR="00043C9D">
        <w:rPr>
          <w:sz w:val="24"/>
          <w:szCs w:val="24"/>
        </w:rPr>
        <w:t>informerade kort om att Konstens vecka är v</w:t>
      </w:r>
      <w:r w:rsidR="0035645D">
        <w:rPr>
          <w:sz w:val="24"/>
          <w:szCs w:val="24"/>
        </w:rPr>
        <w:t xml:space="preserve">40, såsom tidigare år, men att föreningen ännu inte </w:t>
      </w:r>
      <w:r w:rsidR="0083696F">
        <w:rPr>
          <w:sz w:val="24"/>
          <w:szCs w:val="24"/>
        </w:rPr>
        <w:t>har p</w:t>
      </w:r>
      <w:r w:rsidR="00216C45">
        <w:rPr>
          <w:sz w:val="24"/>
          <w:szCs w:val="24"/>
        </w:rPr>
        <w:t>lanerat några av årets</w:t>
      </w:r>
      <w:r w:rsidR="00B02EF6">
        <w:rPr>
          <w:sz w:val="24"/>
          <w:szCs w:val="24"/>
        </w:rPr>
        <w:t xml:space="preserve"> </w:t>
      </w:r>
      <w:r w:rsidR="00216C45">
        <w:rPr>
          <w:sz w:val="24"/>
          <w:szCs w:val="24"/>
        </w:rPr>
        <w:t>aktivitete</w:t>
      </w:r>
      <w:r w:rsidR="00B02EF6">
        <w:rPr>
          <w:sz w:val="24"/>
          <w:szCs w:val="24"/>
        </w:rPr>
        <w:t>r.</w:t>
      </w:r>
      <w:r w:rsidR="00216C45">
        <w:rPr>
          <w:sz w:val="24"/>
          <w:szCs w:val="24"/>
        </w:rPr>
        <w:t xml:space="preserve"> </w:t>
      </w:r>
    </w:p>
    <w:p w14:paraId="649AD415" w14:textId="77777777" w:rsidR="00D64841" w:rsidRPr="00AF51EB" w:rsidRDefault="00D64841" w:rsidP="00D64841">
      <w:pPr>
        <w:pStyle w:val="Liststycke"/>
        <w:rPr>
          <w:b/>
          <w:bCs/>
          <w:sz w:val="24"/>
          <w:szCs w:val="24"/>
        </w:rPr>
      </w:pPr>
    </w:p>
    <w:p w14:paraId="22C70977" w14:textId="77777777" w:rsidR="00D64841" w:rsidRPr="00AF51EB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AF51EB">
        <w:rPr>
          <w:b/>
          <w:bCs/>
          <w:sz w:val="24"/>
          <w:szCs w:val="24"/>
        </w:rPr>
        <w:t>§ Avtackning</w:t>
      </w:r>
    </w:p>
    <w:p w14:paraId="21438A23" w14:textId="570BFE5F" w:rsidR="0008522E" w:rsidRDefault="0008522E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Birgitta </w:t>
      </w:r>
      <w:r w:rsidR="00E27DAA">
        <w:rPr>
          <w:sz w:val="24"/>
          <w:szCs w:val="24"/>
        </w:rPr>
        <w:t xml:space="preserve">tackade </w:t>
      </w:r>
      <w:r w:rsidR="00F77BB4">
        <w:rPr>
          <w:sz w:val="24"/>
          <w:szCs w:val="24"/>
        </w:rPr>
        <w:t xml:space="preserve">den </w:t>
      </w:r>
      <w:r w:rsidR="00E27DAA">
        <w:rPr>
          <w:sz w:val="24"/>
          <w:szCs w:val="24"/>
        </w:rPr>
        <w:t xml:space="preserve">avgående ledamoten i valberedningen Ann-Marie Jansson </w:t>
      </w:r>
      <w:r w:rsidR="00390AC7">
        <w:rPr>
          <w:sz w:val="24"/>
          <w:szCs w:val="24"/>
        </w:rPr>
        <w:t xml:space="preserve">för hennes arbete </w:t>
      </w:r>
      <w:r w:rsidR="00802802">
        <w:rPr>
          <w:sz w:val="24"/>
          <w:szCs w:val="24"/>
        </w:rPr>
        <w:t xml:space="preserve">och överlämnade </w:t>
      </w:r>
      <w:r w:rsidR="00E27DAA">
        <w:rPr>
          <w:sz w:val="24"/>
          <w:szCs w:val="24"/>
        </w:rPr>
        <w:t xml:space="preserve">en </w:t>
      </w:r>
      <w:r w:rsidR="00A71A4E">
        <w:rPr>
          <w:sz w:val="24"/>
          <w:szCs w:val="24"/>
        </w:rPr>
        <w:t>blomster</w:t>
      </w:r>
      <w:r w:rsidR="00746B6F">
        <w:rPr>
          <w:sz w:val="24"/>
          <w:szCs w:val="24"/>
        </w:rPr>
        <w:t>bukett</w:t>
      </w:r>
      <w:r w:rsidR="00F77BB4">
        <w:rPr>
          <w:sz w:val="24"/>
          <w:szCs w:val="24"/>
        </w:rPr>
        <w:t>.</w:t>
      </w:r>
    </w:p>
    <w:p w14:paraId="762EF558" w14:textId="43854534" w:rsidR="00D64841" w:rsidRDefault="00A2320D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Mötesordföranden </w:t>
      </w:r>
      <w:r w:rsidR="00D64841">
        <w:rPr>
          <w:sz w:val="24"/>
          <w:szCs w:val="24"/>
        </w:rPr>
        <w:t>tackade styrelsen för dess arbete under 202</w:t>
      </w:r>
      <w:r w:rsidR="00D26241">
        <w:rPr>
          <w:sz w:val="24"/>
          <w:szCs w:val="24"/>
        </w:rPr>
        <w:t>5</w:t>
      </w:r>
      <w:r w:rsidR="00D64841">
        <w:rPr>
          <w:sz w:val="24"/>
          <w:szCs w:val="24"/>
        </w:rPr>
        <w:t xml:space="preserve"> och deltagarna</w:t>
      </w:r>
      <w:r w:rsidR="00DE723D">
        <w:rPr>
          <w:sz w:val="24"/>
          <w:szCs w:val="24"/>
        </w:rPr>
        <w:t xml:space="preserve">, som </w:t>
      </w:r>
      <w:r w:rsidR="008C2CB7">
        <w:rPr>
          <w:sz w:val="24"/>
          <w:szCs w:val="24"/>
        </w:rPr>
        <w:t xml:space="preserve">närvarat vid </w:t>
      </w:r>
      <w:r w:rsidR="00D64841">
        <w:rPr>
          <w:sz w:val="24"/>
          <w:szCs w:val="24"/>
        </w:rPr>
        <w:t>mötet och överlämnade ordförandeklubban till föreningens omvalda ordförande.</w:t>
      </w:r>
      <w:r w:rsidR="00D668F6">
        <w:rPr>
          <w:sz w:val="24"/>
          <w:szCs w:val="24"/>
        </w:rPr>
        <w:t xml:space="preserve"> </w:t>
      </w:r>
      <w:r w:rsidR="00D64841">
        <w:rPr>
          <w:sz w:val="24"/>
          <w:szCs w:val="24"/>
        </w:rPr>
        <w:t xml:space="preserve">Birgitta tackade därefter </w:t>
      </w:r>
      <w:r w:rsidR="009A2D5C">
        <w:rPr>
          <w:sz w:val="24"/>
          <w:szCs w:val="24"/>
        </w:rPr>
        <w:t>Gunnel</w:t>
      </w:r>
      <w:r w:rsidR="003460C0">
        <w:rPr>
          <w:sz w:val="24"/>
          <w:szCs w:val="24"/>
        </w:rPr>
        <w:t xml:space="preserve"> f</w:t>
      </w:r>
      <w:r w:rsidR="00D64841">
        <w:rPr>
          <w:sz w:val="24"/>
          <w:szCs w:val="24"/>
        </w:rPr>
        <w:t>ör hennes insats</w:t>
      </w:r>
      <w:r w:rsidR="0006234A">
        <w:rPr>
          <w:sz w:val="24"/>
          <w:szCs w:val="24"/>
        </w:rPr>
        <w:t xml:space="preserve"> under kvällen</w:t>
      </w:r>
      <w:r w:rsidR="00D64841">
        <w:rPr>
          <w:sz w:val="24"/>
          <w:szCs w:val="24"/>
        </w:rPr>
        <w:t xml:space="preserve"> </w:t>
      </w:r>
      <w:r w:rsidR="003460C0">
        <w:rPr>
          <w:sz w:val="24"/>
          <w:szCs w:val="24"/>
        </w:rPr>
        <w:t>och</w:t>
      </w:r>
      <w:r w:rsidR="00D714DD">
        <w:rPr>
          <w:sz w:val="24"/>
          <w:szCs w:val="24"/>
        </w:rPr>
        <w:t xml:space="preserve"> </w:t>
      </w:r>
      <w:r w:rsidR="00D64841">
        <w:rPr>
          <w:sz w:val="24"/>
          <w:szCs w:val="24"/>
        </w:rPr>
        <w:t xml:space="preserve">överlämnade en </w:t>
      </w:r>
      <w:r w:rsidR="00A71A4E">
        <w:rPr>
          <w:sz w:val="24"/>
          <w:szCs w:val="24"/>
        </w:rPr>
        <w:t>blomster</w:t>
      </w:r>
      <w:r w:rsidR="00D64841">
        <w:rPr>
          <w:sz w:val="24"/>
          <w:szCs w:val="24"/>
        </w:rPr>
        <w:t>bukett.</w:t>
      </w:r>
    </w:p>
    <w:p w14:paraId="02871D2B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1476B930" w14:textId="77777777" w:rsidR="00D64841" w:rsidRPr="00B92B82" w:rsidRDefault="00D64841" w:rsidP="00D64841">
      <w:pPr>
        <w:pStyle w:val="Liststycke"/>
        <w:rPr>
          <w:b/>
          <w:bCs/>
          <w:sz w:val="24"/>
          <w:szCs w:val="24"/>
        </w:rPr>
      </w:pPr>
    </w:p>
    <w:p w14:paraId="29AB339E" w14:textId="77777777" w:rsidR="00D64841" w:rsidRPr="00B92B82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B92B82">
        <w:rPr>
          <w:b/>
          <w:bCs/>
          <w:sz w:val="24"/>
          <w:szCs w:val="24"/>
        </w:rPr>
        <w:t>§ Årsmötesförhandlingarna avslutas</w:t>
      </w:r>
    </w:p>
    <w:p w14:paraId="27E80253" w14:textId="393CCF72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Birgitta Johansson förklarade därefter årsmötet avslutat</w:t>
      </w:r>
      <w:r w:rsidR="00584FEA">
        <w:rPr>
          <w:sz w:val="24"/>
          <w:szCs w:val="24"/>
        </w:rPr>
        <w:t xml:space="preserve"> och å</w:t>
      </w:r>
      <w:r w:rsidR="00AB74F7">
        <w:rPr>
          <w:sz w:val="24"/>
          <w:szCs w:val="24"/>
        </w:rPr>
        <w:t xml:space="preserve">rsmötesdeltagarna </w:t>
      </w:r>
      <w:r>
        <w:rPr>
          <w:sz w:val="24"/>
          <w:szCs w:val="24"/>
        </w:rPr>
        <w:t>bjöd</w:t>
      </w:r>
      <w:r w:rsidR="00AB74F7">
        <w:rPr>
          <w:sz w:val="24"/>
          <w:szCs w:val="24"/>
        </w:rPr>
        <w:t>s</w:t>
      </w:r>
      <w:r>
        <w:rPr>
          <w:sz w:val="24"/>
          <w:szCs w:val="24"/>
        </w:rPr>
        <w:t xml:space="preserve"> in till kvällens fika.</w:t>
      </w:r>
    </w:p>
    <w:p w14:paraId="0AAE0066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5051FF27" w14:textId="77777777" w:rsidR="00D64841" w:rsidRPr="00EE7EF5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EE7EF5">
        <w:rPr>
          <w:b/>
          <w:bCs/>
          <w:sz w:val="24"/>
          <w:szCs w:val="24"/>
        </w:rPr>
        <w:t>§ Fika med smörgås och kaka samt te/kaffe</w:t>
      </w:r>
    </w:p>
    <w:p w14:paraId="74B65A8C" w14:textId="329D108D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Ett uppehåll gjordes för förtäring av smörgås och kaka samt </w:t>
      </w:r>
      <w:r w:rsidR="00CC2E2A">
        <w:rPr>
          <w:sz w:val="24"/>
          <w:szCs w:val="24"/>
        </w:rPr>
        <w:t>dryck</w:t>
      </w:r>
      <w:r>
        <w:rPr>
          <w:sz w:val="24"/>
          <w:szCs w:val="24"/>
        </w:rPr>
        <w:t>.</w:t>
      </w:r>
    </w:p>
    <w:p w14:paraId="12BCB5D5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6C98615A" w14:textId="5B2860BE" w:rsidR="00D64841" w:rsidRPr="00D321A7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D321A7">
        <w:rPr>
          <w:b/>
          <w:bCs/>
          <w:sz w:val="24"/>
          <w:szCs w:val="24"/>
        </w:rPr>
        <w:t>§ Dragning av inköpta konstverk 202</w:t>
      </w:r>
      <w:r w:rsidR="0037490D">
        <w:rPr>
          <w:b/>
          <w:bCs/>
          <w:sz w:val="24"/>
          <w:szCs w:val="24"/>
        </w:rPr>
        <w:t>5</w:t>
      </w:r>
    </w:p>
    <w:p w14:paraId="2CDBA3A5" w14:textId="6F0B8ABF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Dragning av </w:t>
      </w:r>
      <w:r w:rsidR="00CC2E2A">
        <w:rPr>
          <w:sz w:val="24"/>
          <w:szCs w:val="24"/>
        </w:rPr>
        <w:t xml:space="preserve">de </w:t>
      </w:r>
      <w:r>
        <w:rPr>
          <w:sz w:val="24"/>
          <w:szCs w:val="24"/>
        </w:rPr>
        <w:t>inköpta konstverk</w:t>
      </w:r>
      <w:r w:rsidR="007C44BE">
        <w:rPr>
          <w:sz w:val="24"/>
          <w:szCs w:val="24"/>
        </w:rPr>
        <w:t>en</w:t>
      </w:r>
      <w:r>
        <w:rPr>
          <w:sz w:val="24"/>
          <w:szCs w:val="24"/>
        </w:rPr>
        <w:t xml:space="preserve"> gjordes under överinseende av lotterikontrollant Margareta </w:t>
      </w:r>
      <w:proofErr w:type="spellStart"/>
      <w:r w:rsidR="007C44BE">
        <w:rPr>
          <w:sz w:val="24"/>
          <w:szCs w:val="24"/>
        </w:rPr>
        <w:t>Kylén</w:t>
      </w:r>
      <w:proofErr w:type="spellEnd"/>
      <w:r>
        <w:rPr>
          <w:sz w:val="24"/>
          <w:szCs w:val="24"/>
        </w:rPr>
        <w:t>, se vinstlistan.</w:t>
      </w:r>
    </w:p>
    <w:p w14:paraId="0121C4CA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078736AE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694954A7" w14:textId="77777777" w:rsidR="00D64841" w:rsidRPr="0051176E" w:rsidRDefault="00D64841" w:rsidP="00D64841">
      <w:pPr>
        <w:pStyle w:val="Liststycke"/>
        <w:numPr>
          <w:ilvl w:val="0"/>
          <w:numId w:val="30"/>
        </w:numPr>
        <w:rPr>
          <w:b/>
          <w:bCs/>
          <w:sz w:val="24"/>
          <w:szCs w:val="24"/>
        </w:rPr>
      </w:pPr>
      <w:r w:rsidRPr="0051176E">
        <w:rPr>
          <w:b/>
          <w:bCs/>
          <w:sz w:val="24"/>
          <w:szCs w:val="24"/>
        </w:rPr>
        <w:t>§ Dragning av övriga lotterier</w:t>
      </w:r>
    </w:p>
    <w:p w14:paraId="3D416CC9" w14:textId="38B0E44A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Dragning av extravinsten bland de som betalt sin medlemsavgift före 1 april 202</w:t>
      </w:r>
      <w:r w:rsidR="0037490D">
        <w:rPr>
          <w:sz w:val="24"/>
          <w:szCs w:val="24"/>
        </w:rPr>
        <w:t>5</w:t>
      </w:r>
      <w:r>
        <w:rPr>
          <w:sz w:val="24"/>
          <w:szCs w:val="24"/>
        </w:rPr>
        <w:t>, samt dragning av närvarolotteri och ringlotteri gjordes därefter, se vinstlistan.</w:t>
      </w:r>
    </w:p>
    <w:p w14:paraId="11F74293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55C1B5ED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036D2B9B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0E2E7902" w14:textId="77777777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Vid pennan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Justeras</w:t>
      </w:r>
    </w:p>
    <w:p w14:paraId="27E4EED6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14AB488F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0A0B4E00" w14:textId="00A2E0F4" w:rsidR="00D64841" w:rsidRDefault="00D6484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Margaretha Dahlquist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Gunnel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Jeanette Forsberg</w:t>
      </w:r>
    </w:p>
    <w:p w14:paraId="6EBC0461" w14:textId="0E25A18A" w:rsidR="00D64841" w:rsidRDefault="001B7D31" w:rsidP="00D6484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</w:t>
      </w:r>
      <w:r w:rsidR="00D64841">
        <w:rPr>
          <w:sz w:val="24"/>
          <w:szCs w:val="24"/>
        </w:rPr>
        <w:t>ekreterare</w:t>
      </w:r>
      <w:r w:rsidR="00D64841">
        <w:rPr>
          <w:sz w:val="24"/>
          <w:szCs w:val="24"/>
        </w:rPr>
        <w:tab/>
      </w:r>
      <w:r w:rsidR="00D64841">
        <w:rPr>
          <w:sz w:val="24"/>
          <w:szCs w:val="24"/>
        </w:rPr>
        <w:tab/>
      </w:r>
      <w:r w:rsidR="00D64841">
        <w:rPr>
          <w:sz w:val="24"/>
          <w:szCs w:val="24"/>
        </w:rPr>
        <w:tab/>
        <w:t>mötesordförande</w:t>
      </w:r>
      <w:r w:rsidR="00D64841">
        <w:rPr>
          <w:sz w:val="24"/>
          <w:szCs w:val="24"/>
        </w:rPr>
        <w:tab/>
      </w:r>
      <w:r w:rsidR="00D64841">
        <w:rPr>
          <w:sz w:val="24"/>
          <w:szCs w:val="24"/>
        </w:rPr>
        <w:tab/>
        <w:t>protokolljusterare</w:t>
      </w:r>
    </w:p>
    <w:p w14:paraId="3E00E7C9" w14:textId="77777777" w:rsidR="00D64841" w:rsidRDefault="00D64841" w:rsidP="00D64841">
      <w:pPr>
        <w:pStyle w:val="Liststycke"/>
        <w:rPr>
          <w:sz w:val="24"/>
          <w:szCs w:val="24"/>
        </w:rPr>
      </w:pPr>
    </w:p>
    <w:p w14:paraId="43C8EF3F" w14:textId="77777777" w:rsidR="00D64841" w:rsidRDefault="00D64841" w:rsidP="00D64841">
      <w:pPr>
        <w:rPr>
          <w:sz w:val="24"/>
          <w:szCs w:val="24"/>
        </w:rPr>
      </w:pPr>
    </w:p>
    <w:p w14:paraId="0E8F2CF1" w14:textId="77777777" w:rsidR="00D64841" w:rsidRPr="00052536" w:rsidRDefault="00D64841" w:rsidP="00D64841">
      <w:pPr>
        <w:rPr>
          <w:sz w:val="24"/>
          <w:szCs w:val="24"/>
        </w:rPr>
      </w:pPr>
    </w:p>
    <w:p w14:paraId="253BFD4E" w14:textId="77777777" w:rsidR="00D64841" w:rsidRDefault="00D64841" w:rsidP="001B7D31">
      <w:pPr>
        <w:pStyle w:val="Liststycke"/>
        <w:rPr>
          <w:b/>
          <w:bCs/>
          <w:sz w:val="24"/>
          <w:szCs w:val="24"/>
        </w:rPr>
      </w:pPr>
    </w:p>
    <w:p w14:paraId="1B35EFCC" w14:textId="7CC48021" w:rsidR="00FF60D0" w:rsidRDefault="00FF60D0" w:rsidP="009869BC">
      <w:pPr>
        <w:pStyle w:val="Liststycke"/>
        <w:rPr>
          <w:sz w:val="24"/>
          <w:szCs w:val="24"/>
        </w:rPr>
      </w:pPr>
    </w:p>
    <w:p w14:paraId="739D997F" w14:textId="42A3973D" w:rsidR="000A59E7" w:rsidRPr="000A59E7" w:rsidRDefault="000A59E7" w:rsidP="000A59E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F2CF09F" w14:textId="64D35A23" w:rsidR="009869BC" w:rsidRPr="009869BC" w:rsidRDefault="00FF60D0" w:rsidP="009869B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D8B2A1" w14:textId="77777777" w:rsidR="00A9204E" w:rsidRPr="00457200" w:rsidRDefault="00A9204E">
      <w:pPr>
        <w:rPr>
          <w:noProof/>
        </w:rPr>
      </w:pPr>
    </w:p>
    <w:sectPr w:rsidR="00A9204E" w:rsidRPr="00457200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66CE" w14:textId="77777777" w:rsidR="003460FA" w:rsidRDefault="003460FA" w:rsidP="00457200">
      <w:r>
        <w:separator/>
      </w:r>
    </w:p>
  </w:endnote>
  <w:endnote w:type="continuationSeparator" w:id="0">
    <w:p w14:paraId="69D8335B" w14:textId="77777777" w:rsidR="003460FA" w:rsidRDefault="003460FA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B819" w14:textId="77777777" w:rsidR="003460FA" w:rsidRDefault="003460FA" w:rsidP="00457200">
      <w:r>
        <w:separator/>
      </w:r>
    </w:p>
  </w:footnote>
  <w:footnote w:type="continuationSeparator" w:id="0">
    <w:p w14:paraId="3EF14E39" w14:textId="77777777" w:rsidR="003460FA" w:rsidRDefault="003460FA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643E0"/>
    <w:multiLevelType w:val="hybridMultilevel"/>
    <w:tmpl w:val="099AA868"/>
    <w:lvl w:ilvl="0" w:tplc="3D9AB86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B00039"/>
    <w:multiLevelType w:val="hybridMultilevel"/>
    <w:tmpl w:val="3BDE351C"/>
    <w:lvl w:ilvl="0" w:tplc="987075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821222"/>
    <w:multiLevelType w:val="hybridMultilevel"/>
    <w:tmpl w:val="7EF2ABC6"/>
    <w:lvl w:ilvl="0" w:tplc="74EC14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A34081"/>
    <w:multiLevelType w:val="hybridMultilevel"/>
    <w:tmpl w:val="CE229B26"/>
    <w:lvl w:ilvl="0" w:tplc="EA44F4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91867034">
    <w:abstractNumId w:val="24"/>
  </w:num>
  <w:num w:numId="2" w16cid:durableId="1297446447">
    <w:abstractNumId w:val="13"/>
  </w:num>
  <w:num w:numId="3" w16cid:durableId="54092491">
    <w:abstractNumId w:val="11"/>
  </w:num>
  <w:num w:numId="4" w16cid:durableId="981301889">
    <w:abstractNumId w:val="27"/>
  </w:num>
  <w:num w:numId="5" w16cid:durableId="949437021">
    <w:abstractNumId w:val="15"/>
  </w:num>
  <w:num w:numId="6" w16cid:durableId="1279602573">
    <w:abstractNumId w:val="20"/>
  </w:num>
  <w:num w:numId="7" w16cid:durableId="54353994">
    <w:abstractNumId w:val="23"/>
  </w:num>
  <w:num w:numId="8" w16cid:durableId="1998604102">
    <w:abstractNumId w:val="9"/>
  </w:num>
  <w:num w:numId="9" w16cid:durableId="1086850442">
    <w:abstractNumId w:val="7"/>
  </w:num>
  <w:num w:numId="10" w16cid:durableId="1146778232">
    <w:abstractNumId w:val="6"/>
  </w:num>
  <w:num w:numId="11" w16cid:durableId="1369179568">
    <w:abstractNumId w:val="5"/>
  </w:num>
  <w:num w:numId="12" w16cid:durableId="1823234283">
    <w:abstractNumId w:val="4"/>
  </w:num>
  <w:num w:numId="13" w16cid:durableId="342905471">
    <w:abstractNumId w:val="8"/>
  </w:num>
  <w:num w:numId="14" w16cid:durableId="516968287">
    <w:abstractNumId w:val="3"/>
  </w:num>
  <w:num w:numId="15" w16cid:durableId="2014527911">
    <w:abstractNumId w:val="2"/>
  </w:num>
  <w:num w:numId="16" w16cid:durableId="1185289961">
    <w:abstractNumId w:val="1"/>
  </w:num>
  <w:num w:numId="17" w16cid:durableId="1318146793">
    <w:abstractNumId w:val="0"/>
  </w:num>
  <w:num w:numId="18" w16cid:durableId="1891066337">
    <w:abstractNumId w:val="16"/>
  </w:num>
  <w:num w:numId="19" w16cid:durableId="1956983438">
    <w:abstractNumId w:val="17"/>
  </w:num>
  <w:num w:numId="20" w16cid:durableId="2123262230">
    <w:abstractNumId w:val="25"/>
  </w:num>
  <w:num w:numId="21" w16cid:durableId="1445731897">
    <w:abstractNumId w:val="21"/>
  </w:num>
  <w:num w:numId="22" w16cid:durableId="1348485910">
    <w:abstractNumId w:val="12"/>
  </w:num>
  <w:num w:numId="23" w16cid:durableId="1687291979">
    <w:abstractNumId w:val="29"/>
  </w:num>
  <w:num w:numId="24" w16cid:durableId="1529493124">
    <w:abstractNumId w:val="19"/>
  </w:num>
  <w:num w:numId="25" w16cid:durableId="1583559813">
    <w:abstractNumId w:val="10"/>
  </w:num>
  <w:num w:numId="26" w16cid:durableId="746027546">
    <w:abstractNumId w:val="14"/>
  </w:num>
  <w:num w:numId="27" w16cid:durableId="607664603">
    <w:abstractNumId w:val="18"/>
  </w:num>
  <w:num w:numId="28" w16cid:durableId="1964537136">
    <w:abstractNumId w:val="28"/>
  </w:num>
  <w:num w:numId="29" w16cid:durableId="433553261">
    <w:abstractNumId w:val="22"/>
  </w:num>
  <w:num w:numId="30" w16cid:durableId="10883064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D5"/>
    <w:rsid w:val="00012313"/>
    <w:rsid w:val="00043C9D"/>
    <w:rsid w:val="0006234A"/>
    <w:rsid w:val="00080F49"/>
    <w:rsid w:val="0008522E"/>
    <w:rsid w:val="00091E19"/>
    <w:rsid w:val="000A4291"/>
    <w:rsid w:val="000A59E7"/>
    <w:rsid w:val="000B70B8"/>
    <w:rsid w:val="000D237D"/>
    <w:rsid w:val="000F55CE"/>
    <w:rsid w:val="001208ED"/>
    <w:rsid w:val="00130005"/>
    <w:rsid w:val="00134242"/>
    <w:rsid w:val="00134F17"/>
    <w:rsid w:val="0017666C"/>
    <w:rsid w:val="00192DB4"/>
    <w:rsid w:val="001A4E97"/>
    <w:rsid w:val="001B2202"/>
    <w:rsid w:val="001B7D31"/>
    <w:rsid w:val="001D0E2D"/>
    <w:rsid w:val="001E0621"/>
    <w:rsid w:val="002069AC"/>
    <w:rsid w:val="00216C45"/>
    <w:rsid w:val="00224B2A"/>
    <w:rsid w:val="0024613C"/>
    <w:rsid w:val="00283251"/>
    <w:rsid w:val="002852F8"/>
    <w:rsid w:val="002A0F72"/>
    <w:rsid w:val="002A1B14"/>
    <w:rsid w:val="002D6135"/>
    <w:rsid w:val="00310BC0"/>
    <w:rsid w:val="00312598"/>
    <w:rsid w:val="00337E6E"/>
    <w:rsid w:val="00344CB9"/>
    <w:rsid w:val="003460C0"/>
    <w:rsid w:val="003460FA"/>
    <w:rsid w:val="003476B8"/>
    <w:rsid w:val="0035645D"/>
    <w:rsid w:val="0037405F"/>
    <w:rsid w:val="0037490D"/>
    <w:rsid w:val="00377CDF"/>
    <w:rsid w:val="00390AC7"/>
    <w:rsid w:val="004046BB"/>
    <w:rsid w:val="00430C0F"/>
    <w:rsid w:val="00457200"/>
    <w:rsid w:val="004918FD"/>
    <w:rsid w:val="00495AED"/>
    <w:rsid w:val="004B1EA1"/>
    <w:rsid w:val="004E108E"/>
    <w:rsid w:val="004F3224"/>
    <w:rsid w:val="004F36A6"/>
    <w:rsid w:val="0051670A"/>
    <w:rsid w:val="00564C15"/>
    <w:rsid w:val="005670EE"/>
    <w:rsid w:val="00572865"/>
    <w:rsid w:val="0057306A"/>
    <w:rsid w:val="005737CA"/>
    <w:rsid w:val="00584FEA"/>
    <w:rsid w:val="005947D8"/>
    <w:rsid w:val="00596683"/>
    <w:rsid w:val="005C1554"/>
    <w:rsid w:val="005C3B45"/>
    <w:rsid w:val="005D2181"/>
    <w:rsid w:val="005F5622"/>
    <w:rsid w:val="00604C3E"/>
    <w:rsid w:val="00641855"/>
    <w:rsid w:val="00645252"/>
    <w:rsid w:val="006633E4"/>
    <w:rsid w:val="00685EF6"/>
    <w:rsid w:val="006B51F3"/>
    <w:rsid w:val="006B6C72"/>
    <w:rsid w:val="006D0A65"/>
    <w:rsid w:val="006D3D74"/>
    <w:rsid w:val="00712C83"/>
    <w:rsid w:val="00746B6F"/>
    <w:rsid w:val="007945D5"/>
    <w:rsid w:val="007A43BC"/>
    <w:rsid w:val="007C32EE"/>
    <w:rsid w:val="007C44BE"/>
    <w:rsid w:val="007E1C0D"/>
    <w:rsid w:val="007F3231"/>
    <w:rsid w:val="007F607C"/>
    <w:rsid w:val="00802802"/>
    <w:rsid w:val="0082116D"/>
    <w:rsid w:val="0083569A"/>
    <w:rsid w:val="0083696F"/>
    <w:rsid w:val="00840044"/>
    <w:rsid w:val="00851195"/>
    <w:rsid w:val="00864FA2"/>
    <w:rsid w:val="00881FDF"/>
    <w:rsid w:val="008B5466"/>
    <w:rsid w:val="008C2CB7"/>
    <w:rsid w:val="008D59A7"/>
    <w:rsid w:val="008D6493"/>
    <w:rsid w:val="008E6040"/>
    <w:rsid w:val="008F530A"/>
    <w:rsid w:val="0090315A"/>
    <w:rsid w:val="00914234"/>
    <w:rsid w:val="009159E7"/>
    <w:rsid w:val="00915E94"/>
    <w:rsid w:val="0093375A"/>
    <w:rsid w:val="009473BA"/>
    <w:rsid w:val="00963879"/>
    <w:rsid w:val="009869BC"/>
    <w:rsid w:val="009A2D5C"/>
    <w:rsid w:val="009B3072"/>
    <w:rsid w:val="009C2018"/>
    <w:rsid w:val="009C4D42"/>
    <w:rsid w:val="009E59F0"/>
    <w:rsid w:val="00A10161"/>
    <w:rsid w:val="00A10557"/>
    <w:rsid w:val="00A140F8"/>
    <w:rsid w:val="00A22721"/>
    <w:rsid w:val="00A2320D"/>
    <w:rsid w:val="00A26D66"/>
    <w:rsid w:val="00A315D4"/>
    <w:rsid w:val="00A3486F"/>
    <w:rsid w:val="00A368A3"/>
    <w:rsid w:val="00A578C5"/>
    <w:rsid w:val="00A71A4E"/>
    <w:rsid w:val="00A9204E"/>
    <w:rsid w:val="00A95049"/>
    <w:rsid w:val="00AB74F7"/>
    <w:rsid w:val="00AD12ED"/>
    <w:rsid w:val="00AD4B1B"/>
    <w:rsid w:val="00B00EE7"/>
    <w:rsid w:val="00B02EF6"/>
    <w:rsid w:val="00B113F3"/>
    <w:rsid w:val="00B253B5"/>
    <w:rsid w:val="00B4137D"/>
    <w:rsid w:val="00B64BF6"/>
    <w:rsid w:val="00B654A8"/>
    <w:rsid w:val="00B71934"/>
    <w:rsid w:val="00B82034"/>
    <w:rsid w:val="00B87229"/>
    <w:rsid w:val="00BD1A14"/>
    <w:rsid w:val="00BD26E0"/>
    <w:rsid w:val="00C205DC"/>
    <w:rsid w:val="00C268FF"/>
    <w:rsid w:val="00C90966"/>
    <w:rsid w:val="00CB34D3"/>
    <w:rsid w:val="00CC2E2A"/>
    <w:rsid w:val="00D26241"/>
    <w:rsid w:val="00D54091"/>
    <w:rsid w:val="00D63B5B"/>
    <w:rsid w:val="00D64841"/>
    <w:rsid w:val="00D668F6"/>
    <w:rsid w:val="00D714DD"/>
    <w:rsid w:val="00D76056"/>
    <w:rsid w:val="00DA7241"/>
    <w:rsid w:val="00DE0D6A"/>
    <w:rsid w:val="00DE723D"/>
    <w:rsid w:val="00DF1691"/>
    <w:rsid w:val="00DF65F2"/>
    <w:rsid w:val="00E01C9B"/>
    <w:rsid w:val="00E12ABD"/>
    <w:rsid w:val="00E27DAA"/>
    <w:rsid w:val="00E34ACC"/>
    <w:rsid w:val="00E53C5D"/>
    <w:rsid w:val="00E77583"/>
    <w:rsid w:val="00EA0F47"/>
    <w:rsid w:val="00EA649C"/>
    <w:rsid w:val="00EE0058"/>
    <w:rsid w:val="00F21A53"/>
    <w:rsid w:val="00F63B3B"/>
    <w:rsid w:val="00F74EE1"/>
    <w:rsid w:val="00F77BB4"/>
    <w:rsid w:val="00FA0B55"/>
    <w:rsid w:val="00FA4EAD"/>
    <w:rsid w:val="00FD34C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EB612"/>
  <w15:chartTrackingRefBased/>
  <w15:docId w15:val="{3C53739B-E698-4EE5-8CDE-34682AE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D5"/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sv-SE%7bBC1EAC5B-D245-409C-9D22-0FD334E7FBF9%7d\%7bF9DD5727-EFE2-41EF-9E5F-4EEA816B0CED%7dTF2de6fc23-48e8-448b-960e-1bdc6e9248ab30120d99_win32-3bb50be1c95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{F9DD5727-EFE2-41EF-9E5F-4EEA816B0CED}TF2de6fc23-48e8-448b-960e-1bdc6e9248ab30120d99_win32-3bb50be1c95e.dotx</Template>
  <TotalTime>1</TotalTime>
  <Pages>3</Pages>
  <Words>737</Words>
  <Characters>3912</Characters>
  <Application>Microsoft Office Word</Application>
  <DocSecurity>4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Michael Ernevad</cp:lastModifiedBy>
  <cp:revision>2</cp:revision>
  <cp:lastPrinted>2026-02-26T09:10:00Z</cp:lastPrinted>
  <dcterms:created xsi:type="dcterms:W3CDTF">2026-03-10T19:37:00Z</dcterms:created>
  <dcterms:modified xsi:type="dcterms:W3CDTF">2026-03-10T19:37:00Z</dcterms:modified>
</cp:coreProperties>
</file>